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6420" w14:textId="77777777" w:rsidR="00903092" w:rsidRPr="00287B87" w:rsidRDefault="00903092" w:rsidP="00287B87">
      <w:pPr>
        <w:jc w:val="center"/>
        <w:rPr>
          <w:b/>
          <w:iCs/>
          <w:u w:val="single"/>
        </w:rPr>
      </w:pPr>
      <w:r w:rsidRPr="00287B87">
        <w:rPr>
          <w:b/>
          <w:iCs/>
          <w:u w:val="single"/>
        </w:rPr>
        <w:t>ДОГОВОР</w:t>
      </w:r>
    </w:p>
    <w:p w14:paraId="65D4DCD7" w14:textId="1709F35E" w:rsidR="00903092" w:rsidRPr="00287B87" w:rsidRDefault="00903092" w:rsidP="00287B87">
      <w:pPr>
        <w:jc w:val="center"/>
        <w:rPr>
          <w:b/>
        </w:rPr>
      </w:pPr>
      <w:r w:rsidRPr="00287B87">
        <w:rPr>
          <w:b/>
        </w:rPr>
        <w:t>об оказании услуг по организации детского оздоровительного отдыха № ________</w:t>
      </w:r>
    </w:p>
    <w:p w14:paraId="32290D4F" w14:textId="77777777" w:rsidR="00C25E10" w:rsidRPr="00287B87" w:rsidRDefault="00C25E10" w:rsidP="00287B87"/>
    <w:p w14:paraId="6BF04F89" w14:textId="3A6AD3A3" w:rsidR="00903092" w:rsidRPr="00287B87" w:rsidRDefault="00903092" w:rsidP="00287B87">
      <w:pPr>
        <w:jc w:val="center"/>
      </w:pPr>
      <w:r w:rsidRPr="00287B87">
        <w:t>г. Бокситогорск</w:t>
      </w:r>
      <w:r w:rsidR="00313977" w:rsidRPr="00287B87">
        <w:t xml:space="preserve">                                                                                          </w:t>
      </w:r>
      <w:proofErr w:type="gramStart"/>
      <w:r w:rsidR="00313977" w:rsidRPr="00287B87">
        <w:t xml:space="preserve">   «</w:t>
      </w:r>
      <w:proofErr w:type="gramEnd"/>
      <w:r w:rsidR="00313977" w:rsidRPr="00287B87">
        <w:t>____» _______ 2025 г.</w:t>
      </w:r>
    </w:p>
    <w:p w14:paraId="7D2831AD" w14:textId="77777777" w:rsidR="00903092" w:rsidRPr="00287B87" w:rsidRDefault="00903092" w:rsidP="00287B87">
      <w:pPr>
        <w:jc w:val="both"/>
      </w:pPr>
    </w:p>
    <w:p w14:paraId="6E5AC07F" w14:textId="13F7C5A5" w:rsidR="00313977" w:rsidRPr="00287B87" w:rsidRDefault="00614641" w:rsidP="00287B87">
      <w:pPr>
        <w:ind w:firstLine="709"/>
        <w:jc w:val="both"/>
      </w:pPr>
      <w:r w:rsidRPr="00287B87">
        <w:t xml:space="preserve">Летний оздоровительный </w:t>
      </w:r>
      <w:r w:rsidR="00903092" w:rsidRPr="00287B87">
        <w:t>лагерь</w:t>
      </w:r>
      <w:r w:rsidR="00D761D9" w:rsidRPr="00287B87">
        <w:t xml:space="preserve"> </w:t>
      </w:r>
      <w:r w:rsidR="00931E2F" w:rsidRPr="00287B87">
        <w:rPr>
          <w:u w:val="single"/>
        </w:rPr>
        <w:t xml:space="preserve">«Луч» </w:t>
      </w:r>
      <w:r w:rsidR="00903092" w:rsidRPr="00287B87">
        <w:t>(с дневным пребыванием детей), именуемый в дальнейшем ЛАГЕРЬ, расположенный на базе муниципального бюджетного образовательного учреждения дополнительного образования «Бокситогорский центр дополнительного образования» (МБОУ ДО «БЦДО»)</w:t>
      </w:r>
      <w:r w:rsidR="00755D61" w:rsidRPr="00287B87">
        <w:t xml:space="preserve">, </w:t>
      </w:r>
      <w:r w:rsidR="00755D61" w:rsidRPr="00287B87">
        <w:rPr>
          <w:u w:val="single"/>
        </w:rPr>
        <w:t>ОГРН</w:t>
      </w:r>
      <w:r w:rsidR="00903092" w:rsidRPr="00287B87">
        <w:rPr>
          <w:u w:val="single"/>
        </w:rPr>
        <w:t xml:space="preserve"> </w:t>
      </w:r>
      <w:r w:rsidR="00313977" w:rsidRPr="00287B87">
        <w:rPr>
          <w:u w:val="single"/>
        </w:rPr>
        <w:t>1034700507027</w:t>
      </w:r>
      <w:r w:rsidR="00707CD0" w:rsidRPr="00287B87">
        <w:t xml:space="preserve">, </w:t>
      </w:r>
      <w:r w:rsidR="00903092" w:rsidRPr="00287B87">
        <w:t>по адресу:</w:t>
      </w:r>
      <w:r w:rsidR="00931E2F" w:rsidRPr="00287B87">
        <w:t>187650, Ленинградская область, г. Бокситогорск, улица Школьная, дом 13</w:t>
      </w:r>
      <w:r w:rsidR="00707CD0" w:rsidRPr="00287B87">
        <w:t>,</w:t>
      </w:r>
      <w:r w:rsidR="00177B04" w:rsidRPr="00287B87">
        <w:t xml:space="preserve"> </w:t>
      </w:r>
      <w:r w:rsidR="00903092" w:rsidRPr="00287B87">
        <w:t xml:space="preserve">именуемый в дальнейшем ИСПОЛНИТЕЛЬ, в лице начальника лагеря </w:t>
      </w:r>
      <w:r w:rsidR="00313977" w:rsidRPr="00287B87">
        <w:rPr>
          <w:u w:val="single"/>
        </w:rPr>
        <w:t>Вороновой Ольг</w:t>
      </w:r>
      <w:r w:rsidR="006F4780">
        <w:rPr>
          <w:u w:val="single"/>
        </w:rPr>
        <w:t>и</w:t>
      </w:r>
      <w:r w:rsidR="00313977" w:rsidRPr="00287B87">
        <w:rPr>
          <w:u w:val="single"/>
        </w:rPr>
        <w:t xml:space="preserve"> Сергеевн</w:t>
      </w:r>
      <w:r w:rsidR="006F4780">
        <w:rPr>
          <w:u w:val="single"/>
        </w:rPr>
        <w:t>ы</w:t>
      </w:r>
      <w:r w:rsidR="00920292" w:rsidRPr="00287B87">
        <w:t>,</w:t>
      </w:r>
      <w:r w:rsidR="00D761D9" w:rsidRPr="00287B87">
        <w:t xml:space="preserve"> </w:t>
      </w:r>
      <w:r w:rsidR="00903092" w:rsidRPr="00287B87">
        <w:t>действующего на основании приказа №</w:t>
      </w:r>
      <w:r w:rsidR="00E67136" w:rsidRPr="00287B87">
        <w:t xml:space="preserve"> </w:t>
      </w:r>
      <w:r w:rsidR="00313977" w:rsidRPr="00287B87">
        <w:rPr>
          <w:u w:val="single"/>
        </w:rPr>
        <w:t>43</w:t>
      </w:r>
      <w:r w:rsidR="00E67136" w:rsidRPr="00287B87">
        <w:t xml:space="preserve"> от</w:t>
      </w:r>
      <w:r w:rsidR="00313977" w:rsidRPr="00287B87">
        <w:t xml:space="preserve"> «</w:t>
      </w:r>
      <w:r w:rsidR="00313977" w:rsidRPr="00287B87">
        <w:rPr>
          <w:u w:val="single"/>
        </w:rPr>
        <w:t>10</w:t>
      </w:r>
      <w:r w:rsidR="00313977" w:rsidRPr="00287B87">
        <w:t xml:space="preserve">» </w:t>
      </w:r>
      <w:r w:rsidR="00313977" w:rsidRPr="00287B87">
        <w:rPr>
          <w:u w:val="single"/>
        </w:rPr>
        <w:t>апреля</w:t>
      </w:r>
      <w:r w:rsidR="00313977" w:rsidRPr="00287B87">
        <w:t xml:space="preserve"> </w:t>
      </w:r>
      <w:r w:rsidR="000E6BF1" w:rsidRPr="00287B87">
        <w:t>20</w:t>
      </w:r>
      <w:r w:rsidR="000E6BF1" w:rsidRPr="00287B87">
        <w:rPr>
          <w:u w:val="single"/>
        </w:rPr>
        <w:t>2</w:t>
      </w:r>
      <w:r w:rsidR="00313977" w:rsidRPr="00287B87">
        <w:rPr>
          <w:u w:val="single"/>
        </w:rPr>
        <w:t>5</w:t>
      </w:r>
      <w:r w:rsidR="00903092" w:rsidRPr="00287B87">
        <w:t xml:space="preserve"> г. </w:t>
      </w:r>
      <w:r w:rsidR="00522A7F" w:rsidRPr="00287B87">
        <w:t xml:space="preserve">и доверенности </w:t>
      </w:r>
      <w:r w:rsidR="00422B63" w:rsidRPr="00287B87">
        <w:t>№</w:t>
      </w:r>
      <w:r w:rsidR="00707CD0" w:rsidRPr="00287B87">
        <w:t xml:space="preserve"> </w:t>
      </w:r>
      <w:r w:rsidR="006F3BD4" w:rsidRPr="006F3BD4">
        <w:rPr>
          <w:u w:val="single"/>
        </w:rPr>
        <w:t>2</w:t>
      </w:r>
      <w:r w:rsidR="00422B63" w:rsidRPr="00287B87">
        <w:t xml:space="preserve"> от</w:t>
      </w:r>
      <w:r w:rsidR="00313977" w:rsidRPr="00287B87">
        <w:t xml:space="preserve"> </w:t>
      </w:r>
      <w:r w:rsidR="00313977" w:rsidRPr="00287B87">
        <w:rPr>
          <w:u w:val="single"/>
        </w:rPr>
        <w:t>«</w:t>
      </w:r>
      <w:r w:rsidR="00287B87" w:rsidRPr="00287B87">
        <w:rPr>
          <w:u w:val="single"/>
        </w:rPr>
        <w:t>23</w:t>
      </w:r>
      <w:r w:rsidR="00313977" w:rsidRPr="00287B87">
        <w:rPr>
          <w:u w:val="single"/>
        </w:rPr>
        <w:t>»</w:t>
      </w:r>
      <w:r w:rsidR="00313977" w:rsidRPr="00287B87">
        <w:t xml:space="preserve"> </w:t>
      </w:r>
      <w:r w:rsidR="00287B87" w:rsidRPr="00287B87">
        <w:rPr>
          <w:u w:val="single"/>
        </w:rPr>
        <w:t>апреля</w:t>
      </w:r>
      <w:r w:rsidR="00287B87">
        <w:t xml:space="preserve"> </w:t>
      </w:r>
      <w:r w:rsidR="000E6BF1" w:rsidRPr="00287B87">
        <w:t>20</w:t>
      </w:r>
      <w:r w:rsidR="000E6BF1" w:rsidRPr="00287B87">
        <w:rPr>
          <w:u w:val="single"/>
        </w:rPr>
        <w:t>2</w:t>
      </w:r>
      <w:r w:rsidR="00313977" w:rsidRPr="00287B87">
        <w:rPr>
          <w:u w:val="single"/>
        </w:rPr>
        <w:t>5</w:t>
      </w:r>
      <w:r w:rsidR="00313977" w:rsidRPr="00287B87">
        <w:t xml:space="preserve"> </w:t>
      </w:r>
      <w:r w:rsidR="00422B63" w:rsidRPr="00287B87">
        <w:t>г.</w:t>
      </w:r>
      <w:r w:rsidR="00755D61" w:rsidRPr="00287B87">
        <w:t xml:space="preserve"> </w:t>
      </w:r>
      <w:r w:rsidR="00903092" w:rsidRPr="00287B87">
        <w:t>с одной стороны и</w:t>
      </w:r>
      <w:r w:rsidR="00313977" w:rsidRPr="00287B87">
        <w:t xml:space="preserve"> __________________</w:t>
      </w:r>
      <w:r w:rsidR="00707CD0" w:rsidRPr="00287B87">
        <w:t>______</w:t>
      </w:r>
      <w:r w:rsidR="00313977" w:rsidRPr="00287B87">
        <w:t>_</w:t>
      </w:r>
      <w:r w:rsidR="006F4780">
        <w:t>____</w:t>
      </w:r>
      <w:r w:rsidR="00313977" w:rsidRPr="00287B87">
        <w:t>_</w:t>
      </w:r>
      <w:r w:rsidR="009D16C2">
        <w:t>_______</w:t>
      </w:r>
      <w:r w:rsidR="00313977" w:rsidRPr="00287B87">
        <w:t>_____________</w:t>
      </w:r>
    </w:p>
    <w:p w14:paraId="40A344E2" w14:textId="63734F91" w:rsidR="00903092" w:rsidRPr="00287B87" w:rsidRDefault="00903092" w:rsidP="00287B87">
      <w:pPr>
        <w:jc w:val="both"/>
      </w:pPr>
      <w:r w:rsidRPr="00287B87">
        <w:t>___________________________</w:t>
      </w:r>
      <w:r w:rsidR="00313977" w:rsidRPr="00287B87">
        <w:t>_______________________________________</w:t>
      </w:r>
      <w:r w:rsidRPr="00287B87">
        <w:t>_______</w:t>
      </w:r>
      <w:r w:rsidR="00A11A65" w:rsidRPr="00287B87">
        <w:t>______</w:t>
      </w:r>
      <w:r w:rsidRPr="00287B87">
        <w:t xml:space="preserve">, </w:t>
      </w:r>
    </w:p>
    <w:p w14:paraId="52965B15" w14:textId="2FAD7A01" w:rsidR="00903092" w:rsidRPr="00287B87" w:rsidRDefault="00903092" w:rsidP="00287B87">
      <w:pPr>
        <w:ind w:firstLine="709"/>
        <w:jc w:val="both"/>
        <w:rPr>
          <w:sz w:val="20"/>
          <w:szCs w:val="20"/>
        </w:rPr>
      </w:pPr>
      <w:r w:rsidRPr="00287B87">
        <w:rPr>
          <w:sz w:val="20"/>
          <w:szCs w:val="20"/>
        </w:rPr>
        <w:t xml:space="preserve">(ФИО родителя или лица, заменяющего его (усыновитель, опекун), заключающего </w:t>
      </w:r>
      <w:r w:rsidR="00287B87">
        <w:rPr>
          <w:sz w:val="20"/>
          <w:szCs w:val="20"/>
        </w:rPr>
        <w:t>д</w:t>
      </w:r>
      <w:r w:rsidRPr="00287B87">
        <w:rPr>
          <w:sz w:val="20"/>
          <w:szCs w:val="20"/>
        </w:rPr>
        <w:t>оговор</w:t>
      </w:r>
      <w:r w:rsidR="00287B87">
        <w:rPr>
          <w:sz w:val="20"/>
          <w:szCs w:val="20"/>
        </w:rPr>
        <w:t>)</w:t>
      </w:r>
    </w:p>
    <w:p w14:paraId="6D310B52" w14:textId="72035A69" w:rsidR="00903092" w:rsidRPr="00287B87" w:rsidRDefault="00903092" w:rsidP="00287B87">
      <w:pPr>
        <w:jc w:val="both"/>
      </w:pPr>
      <w:r w:rsidRPr="00287B87">
        <w:t xml:space="preserve">действующего на основании своих гражданских прав, именуемого в дальнейшем </w:t>
      </w:r>
      <w:r w:rsidR="00EF00E5" w:rsidRPr="00287B87">
        <w:t>ЗАКАЗЧИК, с другой стороны</w:t>
      </w:r>
      <w:r w:rsidRPr="00287B87">
        <w:t xml:space="preserve">, заключили </w:t>
      </w:r>
      <w:r w:rsidR="009234F2" w:rsidRPr="00287B87">
        <w:t>Д</w:t>
      </w:r>
      <w:r w:rsidRPr="00287B87">
        <w:t>оговор о нижеследующем:</w:t>
      </w:r>
    </w:p>
    <w:p w14:paraId="05B06090" w14:textId="77777777" w:rsidR="00177B04" w:rsidRPr="00287B87" w:rsidRDefault="00177B04" w:rsidP="00287B87">
      <w:pPr>
        <w:jc w:val="both"/>
      </w:pPr>
    </w:p>
    <w:p w14:paraId="0D8C28B3" w14:textId="77777777" w:rsidR="00903092" w:rsidRPr="00287B87" w:rsidRDefault="00903092" w:rsidP="00287B87">
      <w:pPr>
        <w:numPr>
          <w:ilvl w:val="0"/>
          <w:numId w:val="2"/>
        </w:numPr>
        <w:ind w:left="0"/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ПРЕДМЕТ ДОГОВОРА</w:t>
      </w:r>
    </w:p>
    <w:p w14:paraId="4DD31B6D" w14:textId="71D09463" w:rsidR="00903092" w:rsidRPr="00287B87" w:rsidRDefault="00903092" w:rsidP="009D16C2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 xml:space="preserve">1.1. В соответствии с настоящим </w:t>
      </w:r>
      <w:r w:rsidR="00A11A65" w:rsidRPr="00287B87">
        <w:t>Д</w:t>
      </w:r>
      <w:r w:rsidRPr="00287B87">
        <w:t xml:space="preserve">оговором ИСПОЛНИТЕЛЬ обеспечивает отдых, оздоровление ребенка ЗАКАЗЧИКА </w:t>
      </w:r>
      <w:r w:rsidR="00931E2F" w:rsidRPr="00287B87">
        <w:t>____________</w:t>
      </w:r>
      <w:r w:rsidRPr="00287B87">
        <w:t>_____________________________</w:t>
      </w:r>
      <w:r w:rsidR="00137F8D" w:rsidRPr="00287B87">
        <w:t>______</w:t>
      </w:r>
    </w:p>
    <w:p w14:paraId="69D9852F" w14:textId="3CD0D501" w:rsidR="00707CD0" w:rsidRPr="00287B87" w:rsidRDefault="00707CD0" w:rsidP="00287B87">
      <w:pPr>
        <w:numPr>
          <w:ilvl w:val="1"/>
          <w:numId w:val="2"/>
        </w:numPr>
        <w:tabs>
          <w:tab w:val="left" w:pos="0"/>
        </w:tabs>
        <w:jc w:val="both"/>
      </w:pPr>
      <w:r w:rsidRPr="00287B87">
        <w:t>_______________________________________________________________________________</w:t>
      </w:r>
    </w:p>
    <w:p w14:paraId="36D0112B" w14:textId="48F73E58" w:rsidR="00903092" w:rsidRPr="00A70EBB" w:rsidRDefault="00903092" w:rsidP="00287B87">
      <w:pPr>
        <w:tabs>
          <w:tab w:val="left" w:pos="0"/>
        </w:tabs>
        <w:jc w:val="center"/>
        <w:rPr>
          <w:sz w:val="20"/>
          <w:szCs w:val="20"/>
        </w:rPr>
      </w:pPr>
      <w:r w:rsidRPr="00A70EBB">
        <w:rPr>
          <w:sz w:val="20"/>
          <w:szCs w:val="20"/>
        </w:rPr>
        <w:t>(ФИО ребенка, год рождения)</w:t>
      </w:r>
    </w:p>
    <w:p w14:paraId="672F8007" w14:textId="5F959912" w:rsidR="00903092" w:rsidRPr="00287B87" w:rsidRDefault="00E67136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на период</w:t>
      </w:r>
      <w:r w:rsidR="00931E2F" w:rsidRPr="00287B87">
        <w:t xml:space="preserve"> </w:t>
      </w:r>
      <w:r w:rsidR="00D53B67" w:rsidRPr="00287B87">
        <w:rPr>
          <w:u w:val="single"/>
        </w:rPr>
        <w:t>«03» июля 2025 г. по «31» июля 2025 г.</w:t>
      </w:r>
      <w:r w:rsidR="00167CA2" w:rsidRPr="00287B87">
        <w:t xml:space="preserve"> по следующим программам</w:t>
      </w:r>
      <w:r w:rsidR="00137F8D" w:rsidRPr="00287B87">
        <w:t>:</w:t>
      </w:r>
    </w:p>
    <w:p w14:paraId="244F6B7B" w14:textId="1194B52A" w:rsidR="00137F8D" w:rsidRPr="00287B87" w:rsidRDefault="00137F8D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  <w:rPr>
          <w:highlight w:val="yellow"/>
        </w:rPr>
      </w:pPr>
      <w:r w:rsidRPr="00287B87">
        <w:t xml:space="preserve">- досуговой программе </w:t>
      </w:r>
      <w:r w:rsidR="00D53B67" w:rsidRPr="00287B87">
        <w:rPr>
          <w:u w:val="single"/>
        </w:rPr>
        <w:t>«П</w:t>
      </w:r>
      <w:r w:rsidR="00707CD0" w:rsidRPr="00287B87">
        <w:rPr>
          <w:u w:val="single"/>
        </w:rPr>
        <w:t>о</w:t>
      </w:r>
      <w:r w:rsidR="00D53B67" w:rsidRPr="00287B87">
        <w:rPr>
          <w:u w:val="single"/>
        </w:rPr>
        <w:t xml:space="preserve"> ступенькам творчества»</w:t>
      </w:r>
      <w:r w:rsidRPr="00287B87">
        <w:rPr>
          <w:u w:val="single"/>
        </w:rPr>
        <w:t>;</w:t>
      </w:r>
    </w:p>
    <w:p w14:paraId="15DB067B" w14:textId="1E147337" w:rsidR="00137F8D" w:rsidRPr="00287B87" w:rsidRDefault="00137F8D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  <w:rPr>
          <w:highlight w:val="yellow"/>
        </w:rPr>
      </w:pPr>
      <w:r w:rsidRPr="00287B87">
        <w:t xml:space="preserve">- дополнительной общеразвивающей программе </w:t>
      </w:r>
      <w:r w:rsidR="00D53B67" w:rsidRPr="00287B87">
        <w:rPr>
          <w:u w:val="single"/>
        </w:rPr>
        <w:t>«День Цифры»</w:t>
      </w:r>
      <w:r w:rsidR="00707CD0" w:rsidRPr="00287B87">
        <w:rPr>
          <w:u w:val="single"/>
        </w:rPr>
        <w:t>.</w:t>
      </w:r>
    </w:p>
    <w:p w14:paraId="6EC2194D" w14:textId="6BD4F2C5" w:rsidR="00137F8D" w:rsidRPr="00287B87" w:rsidRDefault="00137F8D" w:rsidP="00851F22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1.2. Программ</w:t>
      </w:r>
      <w:r w:rsidR="006F3BD4">
        <w:t>а</w:t>
      </w:r>
      <w:r w:rsidRPr="00287B87">
        <w:t xml:space="preserve"> летнего оздоровительного лагеря</w:t>
      </w:r>
      <w:r w:rsidR="00931E2F" w:rsidRPr="00287B87">
        <w:t xml:space="preserve"> «</w:t>
      </w:r>
      <w:r w:rsidR="006F3BD4">
        <w:t>Луч</w:t>
      </w:r>
      <w:r w:rsidR="00931E2F" w:rsidRPr="00287B87">
        <w:t>»</w:t>
      </w:r>
      <w:r w:rsidRPr="00287B87">
        <w:t xml:space="preserve"> размещен</w:t>
      </w:r>
      <w:r w:rsidR="006F3BD4">
        <w:t>а</w:t>
      </w:r>
      <w:r w:rsidRPr="00287B87">
        <w:t xml:space="preserve"> на сайте:</w:t>
      </w:r>
      <w:r w:rsidR="00931E2F" w:rsidRPr="00287B87">
        <w:t xml:space="preserve"> </w:t>
      </w:r>
      <w:proofErr w:type="spellStart"/>
      <w:r w:rsidRPr="00EA675D">
        <w:rPr>
          <w:u w:val="single"/>
        </w:rPr>
        <w:t>цдод.рф</w:t>
      </w:r>
      <w:proofErr w:type="spellEnd"/>
      <w:r w:rsidR="00931E2F" w:rsidRPr="00EA675D">
        <w:rPr>
          <w:u w:val="single"/>
        </w:rPr>
        <w:t>.</w:t>
      </w:r>
    </w:p>
    <w:p w14:paraId="275187CD" w14:textId="3FE9EF0D" w:rsidR="00903092" w:rsidRPr="00287B87" w:rsidRDefault="00903092" w:rsidP="00287B87">
      <w:pPr>
        <w:numPr>
          <w:ilvl w:val="1"/>
          <w:numId w:val="4"/>
        </w:numPr>
        <w:tabs>
          <w:tab w:val="left" w:pos="0"/>
        </w:tabs>
        <w:ind w:firstLine="709"/>
        <w:jc w:val="both"/>
      </w:pPr>
      <w:r w:rsidRPr="00287B87">
        <w:t>1.</w:t>
      </w:r>
      <w:r w:rsidR="00137F8D" w:rsidRPr="00287B87">
        <w:t>3</w:t>
      </w:r>
      <w:r w:rsidRPr="00287B87">
        <w:t xml:space="preserve">. Стоимость путевки на 21 день – </w:t>
      </w:r>
      <w:r w:rsidR="00931E2F" w:rsidRPr="00287B87">
        <w:rPr>
          <w:u w:val="single"/>
        </w:rPr>
        <w:t>8544,90</w:t>
      </w:r>
      <w:r w:rsidRPr="00287B87">
        <w:t xml:space="preserve"> рублей, в расчете </w:t>
      </w:r>
      <w:r w:rsidR="00931E2F" w:rsidRPr="00287B87">
        <w:t xml:space="preserve">- </w:t>
      </w:r>
      <w:r w:rsidR="00931E2F" w:rsidRPr="00287B87">
        <w:rPr>
          <w:u w:val="single"/>
        </w:rPr>
        <w:t>406,90</w:t>
      </w:r>
      <w:r w:rsidR="007B303E" w:rsidRPr="00287B87">
        <w:t xml:space="preserve"> </w:t>
      </w:r>
      <w:r w:rsidRPr="00287B87">
        <w:t>рублей в день.</w:t>
      </w:r>
    </w:p>
    <w:p w14:paraId="7DD37B71" w14:textId="294E4398" w:rsidR="00903092" w:rsidRPr="00287B87" w:rsidRDefault="00903092" w:rsidP="00287B87">
      <w:pPr>
        <w:numPr>
          <w:ilvl w:val="1"/>
          <w:numId w:val="4"/>
        </w:numPr>
        <w:tabs>
          <w:tab w:val="left" w:pos="0"/>
        </w:tabs>
        <w:ind w:firstLine="709"/>
        <w:jc w:val="both"/>
      </w:pPr>
      <w:r w:rsidRPr="00287B87">
        <w:t>1.</w:t>
      </w:r>
      <w:r w:rsidR="00137F8D" w:rsidRPr="00287B87">
        <w:t>4</w:t>
      </w:r>
      <w:r w:rsidRPr="00287B87">
        <w:t xml:space="preserve">. Плата ЗАКАЗЧИКА за содержание ребёнка в лагере </w:t>
      </w:r>
      <w:r w:rsidR="009A0C7B" w:rsidRPr="00287B87">
        <w:t>–</w:t>
      </w:r>
      <w:r w:rsidR="00931E2F" w:rsidRPr="00287B87">
        <w:t xml:space="preserve"> </w:t>
      </w:r>
      <w:r w:rsidR="00931E2F" w:rsidRPr="00287B87">
        <w:rPr>
          <w:u w:val="single"/>
        </w:rPr>
        <w:t>3800</w:t>
      </w:r>
      <w:r w:rsidRPr="00287B87">
        <w:t xml:space="preserve"> рублей.</w:t>
      </w:r>
    </w:p>
    <w:p w14:paraId="35339231" w14:textId="0C84A256" w:rsidR="001D61C3" w:rsidRPr="00287B87" w:rsidRDefault="00137F8D" w:rsidP="00287B87">
      <w:pPr>
        <w:ind w:firstLine="709"/>
        <w:jc w:val="both"/>
      </w:pPr>
      <w:r w:rsidRPr="00287B87">
        <w:t xml:space="preserve">1.5. Оплата по </w:t>
      </w:r>
      <w:r w:rsidR="00A11A65" w:rsidRPr="00287B87">
        <w:t>Д</w:t>
      </w:r>
      <w:r w:rsidRPr="00287B87">
        <w:t xml:space="preserve">оговору осуществляется в рублях посредством </w:t>
      </w:r>
      <w:r w:rsidR="00401C4A" w:rsidRPr="00287B87">
        <w:t>наличных и безналичных расчётов</w:t>
      </w:r>
      <w:r w:rsidR="00384978" w:rsidRPr="00287B87">
        <w:t xml:space="preserve"> путём внесения денежных средств на расчётный счет </w:t>
      </w:r>
      <w:r w:rsidR="00384978" w:rsidRPr="00287B87">
        <w:rPr>
          <w:caps/>
        </w:rPr>
        <w:t>Исполнителя</w:t>
      </w:r>
      <w:r w:rsidR="00931E2F" w:rsidRPr="00287B87">
        <w:rPr>
          <w:caps/>
        </w:rPr>
        <w:t xml:space="preserve"> </w:t>
      </w:r>
      <w:r w:rsidR="006A30F4" w:rsidRPr="00287B87">
        <w:t>в любом отделении банков</w:t>
      </w:r>
      <w:r w:rsidR="00384978" w:rsidRPr="00287B87">
        <w:t>.</w:t>
      </w:r>
    </w:p>
    <w:p w14:paraId="167C2A42" w14:textId="371BC1CA" w:rsidR="00401C4A" w:rsidRPr="00287B87" w:rsidRDefault="009234F2" w:rsidP="00287B87">
      <w:pPr>
        <w:ind w:firstLine="709"/>
        <w:jc w:val="both"/>
      </w:pPr>
      <w:r w:rsidRPr="00287B87">
        <w:t xml:space="preserve">1.6. </w:t>
      </w:r>
      <w:r w:rsidR="00401C4A" w:rsidRPr="00287B87">
        <w:t xml:space="preserve">На дату заключения </w:t>
      </w:r>
      <w:r w:rsidR="00A11A65" w:rsidRPr="00287B87">
        <w:t>Д</w:t>
      </w:r>
      <w:r w:rsidR="00401C4A" w:rsidRPr="00287B87">
        <w:t xml:space="preserve">оговора </w:t>
      </w:r>
      <w:r w:rsidR="00401C4A" w:rsidRPr="00287B87">
        <w:rPr>
          <w:caps/>
        </w:rPr>
        <w:t>Заказчик</w:t>
      </w:r>
      <w:r w:rsidR="00401C4A" w:rsidRPr="00287B87">
        <w:t xml:space="preserve"> производит оплату в полном объеме</w:t>
      </w:r>
      <w:r w:rsidR="005C6300" w:rsidRPr="00287B87">
        <w:t>.</w:t>
      </w:r>
    </w:p>
    <w:p w14:paraId="3EE6399A" w14:textId="77777777" w:rsidR="00931E2F" w:rsidRPr="00287B87" w:rsidRDefault="00931E2F" w:rsidP="00287B87">
      <w:pPr>
        <w:ind w:firstLine="709"/>
        <w:jc w:val="both"/>
      </w:pPr>
    </w:p>
    <w:p w14:paraId="346DF241" w14:textId="77777777" w:rsidR="00903092" w:rsidRPr="00287B87" w:rsidRDefault="00903092" w:rsidP="00287B87">
      <w:pPr>
        <w:numPr>
          <w:ilvl w:val="0"/>
          <w:numId w:val="4"/>
        </w:numPr>
        <w:ind w:left="0"/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ОБЯЗАТЕЛЬСТВА СТОРОН</w:t>
      </w:r>
    </w:p>
    <w:p w14:paraId="78F37E01" w14:textId="77777777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2.1. ИСПОЛНИТЕЛЬ:</w:t>
      </w:r>
    </w:p>
    <w:p w14:paraId="3035D6C3" w14:textId="2D5CCF75" w:rsidR="00903092" w:rsidRPr="00287B87" w:rsidRDefault="00903092" w:rsidP="00287B87">
      <w:pPr>
        <w:ind w:firstLine="709"/>
        <w:jc w:val="both"/>
      </w:pPr>
      <w:r w:rsidRPr="00287B87">
        <w:t>2.1.1.</w:t>
      </w:r>
      <w:r w:rsidR="00931E2F" w:rsidRPr="00287B87">
        <w:t xml:space="preserve"> </w:t>
      </w:r>
      <w:r w:rsidRPr="00287B87">
        <w:t xml:space="preserve">Обеспечивает организацию отдыха и оздоровления </w:t>
      </w:r>
      <w:r w:rsidR="00931E2F" w:rsidRPr="00287B87">
        <w:t xml:space="preserve">в </w:t>
      </w:r>
      <w:r w:rsidR="00931E2F" w:rsidRPr="00287B87">
        <w:rPr>
          <w:u w:val="single"/>
        </w:rPr>
        <w:t>ЛОЛ «Луч»</w:t>
      </w:r>
      <w:r w:rsidR="00877BD3" w:rsidRPr="00287B87">
        <w:t xml:space="preserve"> </w:t>
      </w:r>
      <w:r w:rsidRPr="00287B87">
        <w:t xml:space="preserve">детей и подростков с </w:t>
      </w:r>
      <w:r w:rsidR="00B303E9" w:rsidRPr="00287B87">
        <w:rPr>
          <w:u w:val="single"/>
        </w:rPr>
        <w:t>«</w:t>
      </w:r>
      <w:r w:rsidR="00931E2F" w:rsidRPr="00287B87">
        <w:rPr>
          <w:u w:val="single"/>
        </w:rPr>
        <w:t>03</w:t>
      </w:r>
      <w:r w:rsidR="00B303E9" w:rsidRPr="00287B87">
        <w:rPr>
          <w:u w:val="single"/>
        </w:rPr>
        <w:t>»</w:t>
      </w:r>
      <w:r w:rsidR="00931E2F" w:rsidRPr="00287B87">
        <w:rPr>
          <w:u w:val="single"/>
        </w:rPr>
        <w:t xml:space="preserve"> июля </w:t>
      </w:r>
      <w:r w:rsidR="000E6BF1" w:rsidRPr="00287B87">
        <w:rPr>
          <w:u w:val="single"/>
        </w:rPr>
        <w:t>202</w:t>
      </w:r>
      <w:r w:rsidR="00931E2F" w:rsidRPr="00287B87">
        <w:rPr>
          <w:u w:val="single"/>
        </w:rPr>
        <w:t>5</w:t>
      </w:r>
      <w:r w:rsidR="00EE458F" w:rsidRPr="00287B87">
        <w:rPr>
          <w:u w:val="single"/>
        </w:rPr>
        <w:t xml:space="preserve"> </w:t>
      </w:r>
      <w:r w:rsidR="00641742" w:rsidRPr="00287B87">
        <w:rPr>
          <w:u w:val="single"/>
        </w:rPr>
        <w:t>г.</w:t>
      </w:r>
      <w:r w:rsidRPr="00287B87">
        <w:rPr>
          <w:u w:val="single"/>
        </w:rPr>
        <w:t xml:space="preserve"> по </w:t>
      </w:r>
      <w:r w:rsidR="00B303E9" w:rsidRPr="00287B87">
        <w:rPr>
          <w:u w:val="single"/>
        </w:rPr>
        <w:t>«</w:t>
      </w:r>
      <w:r w:rsidR="00931E2F" w:rsidRPr="00287B87">
        <w:rPr>
          <w:u w:val="single"/>
        </w:rPr>
        <w:t>31</w:t>
      </w:r>
      <w:r w:rsidR="00B303E9" w:rsidRPr="00287B87">
        <w:rPr>
          <w:u w:val="single"/>
        </w:rPr>
        <w:t>»</w:t>
      </w:r>
      <w:r w:rsidR="00931E2F" w:rsidRPr="00287B87">
        <w:rPr>
          <w:u w:val="single"/>
        </w:rPr>
        <w:t xml:space="preserve"> июля </w:t>
      </w:r>
      <w:r w:rsidR="000E6BF1" w:rsidRPr="00287B87">
        <w:rPr>
          <w:u w:val="single"/>
        </w:rPr>
        <w:t>202</w:t>
      </w:r>
      <w:r w:rsidR="00931E2F" w:rsidRPr="00287B87">
        <w:rPr>
          <w:u w:val="single"/>
        </w:rPr>
        <w:t>5</w:t>
      </w:r>
      <w:r w:rsidRPr="00287B87">
        <w:rPr>
          <w:u w:val="single"/>
        </w:rPr>
        <w:t xml:space="preserve"> г.,</w:t>
      </w:r>
      <w:r w:rsidRPr="00287B87">
        <w:t xml:space="preserve"> согласно сл</w:t>
      </w:r>
      <w:r w:rsidR="00E67136" w:rsidRPr="00287B87">
        <w:t>едующего графика режима работы:</w:t>
      </w:r>
      <w:r w:rsidR="00931E2F" w:rsidRPr="00287B87">
        <w:t xml:space="preserve"> </w:t>
      </w:r>
      <w:r w:rsidR="00931E2F" w:rsidRPr="00287B87">
        <w:rPr>
          <w:u w:val="single"/>
        </w:rPr>
        <w:t>08.30 – 18.00</w:t>
      </w:r>
      <w:r w:rsidRPr="00287B87">
        <w:t xml:space="preserve">, выходными днями – суббота, воскресенье. </w:t>
      </w:r>
    </w:p>
    <w:p w14:paraId="1C7CCDFC" w14:textId="089D2462" w:rsidR="00903092" w:rsidRPr="00287B87" w:rsidRDefault="00903092" w:rsidP="00287B87">
      <w:pPr>
        <w:numPr>
          <w:ilvl w:val="1"/>
          <w:numId w:val="4"/>
        </w:numPr>
        <w:tabs>
          <w:tab w:val="left" w:pos="0"/>
        </w:tabs>
        <w:ind w:firstLine="709"/>
        <w:jc w:val="both"/>
      </w:pPr>
      <w:r w:rsidRPr="00287B87">
        <w:t xml:space="preserve">2.1.2. Обеспечивает размещение, </w:t>
      </w:r>
      <w:r w:rsidR="00707CD0" w:rsidRPr="00287B87">
        <w:t>тре</w:t>
      </w:r>
      <w:r w:rsidRPr="00287B87">
        <w:t>хразовое питание</w:t>
      </w:r>
      <w:r w:rsidR="00931E2F" w:rsidRPr="00287B87">
        <w:t xml:space="preserve"> </w:t>
      </w:r>
      <w:r w:rsidRPr="00287B87">
        <w:t xml:space="preserve">из расчета в день на 1 ребенка – </w:t>
      </w:r>
      <w:r w:rsidR="00931E2F" w:rsidRPr="00287B87">
        <w:rPr>
          <w:u w:val="single"/>
        </w:rPr>
        <w:t>377,20</w:t>
      </w:r>
      <w:r w:rsidR="005724E7" w:rsidRPr="00287B87">
        <w:t xml:space="preserve"> </w:t>
      </w:r>
      <w:r w:rsidRPr="00287B87">
        <w:t>рублей, медицинское, спортивное, культурное обслуживание, прибывших по путевкам детей и подростков.</w:t>
      </w:r>
    </w:p>
    <w:p w14:paraId="7AF6F989" w14:textId="5C8F7EB7" w:rsidR="00903092" w:rsidRPr="00287B87" w:rsidRDefault="00903092" w:rsidP="00287B87">
      <w:pPr>
        <w:tabs>
          <w:tab w:val="left" w:pos="567"/>
        </w:tabs>
        <w:ind w:firstLine="709"/>
        <w:jc w:val="both"/>
      </w:pPr>
      <w:r w:rsidRPr="00287B87">
        <w:t>2.1.3.</w:t>
      </w:r>
      <w:r w:rsidR="00931E2F" w:rsidRPr="00287B87">
        <w:t xml:space="preserve"> </w:t>
      </w:r>
      <w:r w:rsidRPr="00287B87">
        <w:t xml:space="preserve">Обеспечивает охрану жизни, здоровья, безопасность детей и подростков. </w:t>
      </w:r>
    </w:p>
    <w:p w14:paraId="6FCFF76D" w14:textId="07FD09B3" w:rsidR="00903092" w:rsidRPr="00287B87" w:rsidRDefault="00903092" w:rsidP="00287B87">
      <w:pPr>
        <w:ind w:firstLine="709"/>
        <w:jc w:val="both"/>
      </w:pPr>
      <w:r w:rsidRPr="00287B87">
        <w:t>2.1.4.</w:t>
      </w:r>
      <w:r w:rsidR="00931E2F" w:rsidRPr="00287B87">
        <w:t xml:space="preserve"> </w:t>
      </w:r>
      <w:r w:rsidRPr="00287B87">
        <w:t>Обеспечивает страхование жизни и здоровья детей и подростков от несчастных случаев на основании заключения письменного договора коллективного страхования с открытым страховым акционерным обществом «РЕСО-Гарант</w:t>
      </w:r>
      <w:r w:rsidR="006313F5" w:rsidRPr="00287B87">
        <w:t>ия</w:t>
      </w:r>
      <w:r w:rsidRPr="00287B87">
        <w:rPr>
          <w:i/>
        </w:rPr>
        <w:t xml:space="preserve">» </w:t>
      </w:r>
      <w:r w:rsidRPr="00287B87">
        <w:t>на период пребывания ребёнка в ЛАГЕРЕ и доводит до сведения ЗАКАЗЧИКА правила страхования и порядок уведомления о наступлении страхового случая</w:t>
      </w:r>
      <w:r w:rsidR="00426C66" w:rsidRPr="00287B87">
        <w:rPr>
          <w:i/>
        </w:rPr>
        <w:t>.</w:t>
      </w:r>
    </w:p>
    <w:p w14:paraId="1853F7C7" w14:textId="77777777" w:rsidR="00C91DFC" w:rsidRPr="00287B87" w:rsidRDefault="00C91DFC" w:rsidP="00287B87">
      <w:pPr>
        <w:ind w:firstLine="709"/>
        <w:jc w:val="both"/>
      </w:pPr>
      <w:r w:rsidRPr="00287B87">
        <w:t xml:space="preserve">2.1.5. Договора коллективного страхования с открытым страховым акционерным обществом «РЕСО-Гарантия» размещён на официальном сайте: </w:t>
      </w:r>
      <w:proofErr w:type="spellStart"/>
      <w:proofErr w:type="gramStart"/>
      <w:r w:rsidRPr="00EA675D">
        <w:rPr>
          <w:u w:val="single"/>
        </w:rPr>
        <w:t>цдод.рф</w:t>
      </w:r>
      <w:proofErr w:type="spellEnd"/>
      <w:proofErr w:type="gramEnd"/>
    </w:p>
    <w:p w14:paraId="6855456A" w14:textId="1E053CFB" w:rsidR="00903092" w:rsidRPr="00287B87" w:rsidRDefault="00903092" w:rsidP="00287B87">
      <w:pPr>
        <w:ind w:firstLine="709"/>
        <w:jc w:val="both"/>
      </w:pPr>
      <w:r w:rsidRPr="00287B87">
        <w:t>2.1.</w:t>
      </w:r>
      <w:r w:rsidR="00C91DFC" w:rsidRPr="00287B87">
        <w:t>6</w:t>
      </w:r>
      <w:r w:rsidRPr="00287B87">
        <w:t>.</w:t>
      </w:r>
      <w:r w:rsidR="00EF00E5" w:rsidRPr="00287B87">
        <w:t xml:space="preserve"> </w:t>
      </w:r>
      <w:r w:rsidRPr="00287B87">
        <w:t xml:space="preserve">Осуществляет медицинское обслуживание детей медицинская сестра </w:t>
      </w:r>
      <w:r w:rsidR="00F317F0" w:rsidRPr="00287B87">
        <w:t xml:space="preserve">государственного бюджетного учреждения здравоохранения Ленинградской области </w:t>
      </w:r>
      <w:r w:rsidR="00F317F0" w:rsidRPr="00287B87">
        <w:lastRenderedPageBreak/>
        <w:t>«Бокситогорская межрайонная больница» (ГБУЗ ЛО «Бокситогорская МБ»)</w:t>
      </w:r>
      <w:r w:rsidR="007F3D14" w:rsidRPr="00287B87">
        <w:t xml:space="preserve">, лицензия </w:t>
      </w:r>
      <w:r w:rsidR="00F317F0" w:rsidRPr="00287B87">
        <w:t xml:space="preserve">серия </w:t>
      </w:r>
      <w:r w:rsidR="00EC3870" w:rsidRPr="00287B87">
        <w:t xml:space="preserve">№ </w:t>
      </w:r>
      <w:r w:rsidR="000E6BF1" w:rsidRPr="00287B87">
        <w:t>Л041-01149-47/00342564</w:t>
      </w:r>
      <w:r w:rsidR="00EC3870" w:rsidRPr="00287B87">
        <w:t xml:space="preserve"> от </w:t>
      </w:r>
      <w:r w:rsidR="00C52C21" w:rsidRPr="00287B87">
        <w:t>25</w:t>
      </w:r>
      <w:r w:rsidR="00EC3870" w:rsidRPr="00287B87">
        <w:t>.</w:t>
      </w:r>
      <w:r w:rsidR="00C52C21" w:rsidRPr="00287B87">
        <w:t>11</w:t>
      </w:r>
      <w:r w:rsidR="00EC3870" w:rsidRPr="00287B87">
        <w:t>.20</w:t>
      </w:r>
      <w:r w:rsidR="00C52C21" w:rsidRPr="00287B87">
        <w:t>20 г.</w:t>
      </w:r>
    </w:p>
    <w:p w14:paraId="2A54CF39" w14:textId="4A011E9B" w:rsidR="00903092" w:rsidRPr="00287B87" w:rsidRDefault="00903092" w:rsidP="00287B87">
      <w:pPr>
        <w:ind w:firstLine="709"/>
        <w:jc w:val="both"/>
      </w:pPr>
      <w:r w:rsidRPr="00287B87">
        <w:t>2.1.</w:t>
      </w:r>
      <w:r w:rsidR="00C91DFC" w:rsidRPr="00287B87">
        <w:t>7</w:t>
      </w:r>
      <w:r w:rsidRPr="00287B87">
        <w:t>.</w:t>
      </w:r>
      <w:r w:rsidR="00EF00E5" w:rsidRPr="00287B87">
        <w:t xml:space="preserve"> </w:t>
      </w:r>
      <w:r w:rsidRPr="00287B87">
        <w:t xml:space="preserve">Организует работу в соответствии с действующим законодательством РФ, регулирующим деятельность детских оздоровительных учреждений. </w:t>
      </w:r>
    </w:p>
    <w:p w14:paraId="129E7DC6" w14:textId="28000DB5" w:rsidR="00903092" w:rsidRPr="00287B87" w:rsidRDefault="00903092" w:rsidP="00287B87">
      <w:pPr>
        <w:ind w:firstLine="709"/>
        <w:jc w:val="both"/>
      </w:pPr>
      <w:r w:rsidRPr="00287B87">
        <w:t>2.1.</w:t>
      </w:r>
      <w:r w:rsidR="00C91DFC" w:rsidRPr="00287B87">
        <w:t>8</w:t>
      </w:r>
      <w:r w:rsidRPr="00287B87">
        <w:t>.</w:t>
      </w:r>
      <w:r w:rsidR="00EF00E5" w:rsidRPr="00287B87">
        <w:t xml:space="preserve"> </w:t>
      </w:r>
      <w:r w:rsidRPr="00287B87">
        <w:t>Обеспечивает проведение в ЛАГЕРЕ содержательной работы с детьми и подростками, в соответствии со своей Программой.</w:t>
      </w:r>
    </w:p>
    <w:p w14:paraId="654BD404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2.1.</w:t>
      </w:r>
      <w:r w:rsidR="00C91DFC" w:rsidRPr="00287B87">
        <w:t>9</w:t>
      </w:r>
      <w:r w:rsidRPr="00287B87">
        <w:t>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14:paraId="29119B69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2.1.</w:t>
      </w:r>
      <w:r w:rsidR="00C91DFC" w:rsidRPr="00287B87">
        <w:t>10</w:t>
      </w:r>
      <w:r w:rsidRPr="00287B87">
        <w:t>. Незамедлительно сообщает ЗАКАЗЧИКУ обо всех происшествиях и несчастных случаях, касающихся его ребенка.</w:t>
      </w:r>
    </w:p>
    <w:p w14:paraId="2383CB96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2.1.1</w:t>
      </w:r>
      <w:r w:rsidR="00C91DFC" w:rsidRPr="00287B87">
        <w:t>1</w:t>
      </w:r>
      <w:r w:rsidRPr="00287B87">
        <w:t>. Не позднее 10 дней до начала смены сообщает обо всех изменениях в организации отдыха, если такие возникнут.</w:t>
      </w:r>
    </w:p>
    <w:p w14:paraId="1225F510" w14:textId="4764958C" w:rsidR="00903092" w:rsidRPr="00287B87" w:rsidRDefault="00903092" w:rsidP="00287B87">
      <w:pPr>
        <w:ind w:firstLine="709"/>
        <w:jc w:val="both"/>
      </w:pPr>
      <w:r w:rsidRPr="00287B87">
        <w:t>2.2. ЗАКАЗЧИК:</w:t>
      </w:r>
    </w:p>
    <w:p w14:paraId="553729CC" w14:textId="251A93B9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2.2.1. Знакомиться с информацией по обеспечению безопасности, описанием места отдыха, правилами </w:t>
      </w:r>
      <w:r w:rsidR="009234F2" w:rsidRPr="00287B87">
        <w:t>внутреннего распорядка</w:t>
      </w:r>
      <w:r w:rsidR="0036010B" w:rsidRPr="00287B87">
        <w:t xml:space="preserve"> (Приложение №</w:t>
      </w:r>
      <w:r w:rsidR="00020513" w:rsidRPr="00287B87">
        <w:t>2</w:t>
      </w:r>
      <w:r w:rsidR="0036010B" w:rsidRPr="00287B87">
        <w:t>)</w:t>
      </w:r>
      <w:r w:rsidRPr="00287B87">
        <w:t xml:space="preserve">, распорядком дня, условиями коллективного страхования от несчастных случаев в лагере и подтверждает свое согласие с условиями подписью под настоящим </w:t>
      </w:r>
      <w:r w:rsidR="009234F2" w:rsidRPr="00287B87">
        <w:t>Д</w:t>
      </w:r>
      <w:r w:rsidRPr="00287B87">
        <w:t>оговором.</w:t>
      </w:r>
    </w:p>
    <w:p w14:paraId="404B5FC9" w14:textId="77777777" w:rsidR="00903092" w:rsidRPr="00287B87" w:rsidRDefault="00903092" w:rsidP="00287B87">
      <w:pPr>
        <w:ind w:firstLine="709"/>
        <w:jc w:val="both"/>
      </w:pPr>
      <w:r w:rsidRPr="00287B87">
        <w:t>2.2.2. Обеспечивает ежедневное своевременное прибытие ребенка в ЛАГЕРЬ в опрятном виде и чистой одежде (обязательно наличие головного убора).</w:t>
      </w:r>
    </w:p>
    <w:p w14:paraId="26A67258" w14:textId="77E8816A" w:rsidR="00F317F0" w:rsidRPr="00287B87" w:rsidRDefault="00903092" w:rsidP="00287B87">
      <w:pPr>
        <w:ind w:firstLine="709"/>
        <w:jc w:val="both"/>
      </w:pPr>
      <w:r w:rsidRPr="00287B87">
        <w:t xml:space="preserve">2.2.3. Предоставляет все необходимые документы: </w:t>
      </w:r>
      <w:r w:rsidR="00F317F0" w:rsidRPr="00287B87">
        <w:t xml:space="preserve">заявление </w:t>
      </w:r>
      <w:r w:rsidR="00313977" w:rsidRPr="00287B87">
        <w:t>на зачисление в лагерь</w:t>
      </w:r>
      <w:r w:rsidR="00F317F0" w:rsidRPr="00287B87">
        <w:t xml:space="preserve">; копию документа, удостоверяющего личность </w:t>
      </w:r>
      <w:r w:rsidR="00AA0768" w:rsidRPr="00287B87">
        <w:t>ЗАКАЗЧИКА</w:t>
      </w:r>
      <w:r w:rsidR="00F317F0" w:rsidRPr="00287B87">
        <w:t>; копию свидетельства о рождении ребенка;</w:t>
      </w:r>
      <w:r w:rsidR="00313977" w:rsidRPr="00287B87">
        <w:t xml:space="preserve"> СНИЛС;</w:t>
      </w:r>
      <w:r w:rsidR="00F317F0" w:rsidRPr="00287B87">
        <w:t xml:space="preserve"> </w:t>
      </w:r>
      <w:r w:rsidR="00313977" w:rsidRPr="00287B87">
        <w:t>копию медицинского полиса;</w:t>
      </w:r>
      <w:r w:rsidR="00D53B67" w:rsidRPr="00287B87">
        <w:t xml:space="preserve"> анализы </w:t>
      </w:r>
      <w:proofErr w:type="spellStart"/>
      <w:r w:rsidR="00D53B67" w:rsidRPr="00287B87">
        <w:t>энтеробиз</w:t>
      </w:r>
      <w:proofErr w:type="spellEnd"/>
      <w:r w:rsidR="00D53B67" w:rsidRPr="00287B87">
        <w:t xml:space="preserve">, </w:t>
      </w:r>
      <w:proofErr w:type="spellStart"/>
      <w:r w:rsidR="00D53B67" w:rsidRPr="00287B87">
        <w:t>яйцеглист</w:t>
      </w:r>
      <w:proofErr w:type="spellEnd"/>
      <w:r w:rsidR="00D53B67" w:rsidRPr="00287B87">
        <w:t>;</w:t>
      </w:r>
      <w:r w:rsidR="00313977" w:rsidRPr="00287B87">
        <w:t xml:space="preserve"> справка от педиатра Ф-079</w:t>
      </w:r>
      <w:r w:rsidR="00177B04" w:rsidRPr="00287B87">
        <w:t xml:space="preserve"> для детей в детский оздоровительный лагерь с пометкой</w:t>
      </w:r>
      <w:r w:rsidR="00D53B67" w:rsidRPr="00287B87">
        <w:t>: корь, ветрянка, не ранее, чем за три дня д</w:t>
      </w:r>
      <w:r w:rsidR="00707CD0" w:rsidRPr="00287B87">
        <w:t>о</w:t>
      </w:r>
      <w:r w:rsidR="00D53B67" w:rsidRPr="00287B87">
        <w:t xml:space="preserve"> начала смены; </w:t>
      </w:r>
      <w:r w:rsidR="00707CD0" w:rsidRPr="00287B87">
        <w:t>медицинскую справку с указанием группы здоровья и группы по занятию физической культурой; письменное согласие ЗАКАЗЧИКА</w:t>
      </w:r>
      <w:r w:rsidR="00287B87" w:rsidRPr="00287B87">
        <w:t xml:space="preserve"> </w:t>
      </w:r>
      <w:r w:rsidR="00707CD0" w:rsidRPr="00287B87">
        <w:t>на обработку персональных данных; справку с места учебы ребенка</w:t>
      </w:r>
      <w:r w:rsidR="00F317F0" w:rsidRPr="00287B87">
        <w:t>;</w:t>
      </w:r>
      <w:r w:rsidR="00E67136" w:rsidRPr="00287B87">
        <w:t xml:space="preserve"> справку формы № 9, согласие на </w:t>
      </w:r>
      <w:r w:rsidR="00313977" w:rsidRPr="00287B87">
        <w:t>С</w:t>
      </w:r>
      <w:r w:rsidR="00E67136" w:rsidRPr="00287B87">
        <w:t xml:space="preserve">-витаминизацию, </w:t>
      </w:r>
      <w:r w:rsidR="00F317F0" w:rsidRPr="00287B87">
        <w:t>подтверждающий документ об оплате стоимости путевки</w:t>
      </w:r>
      <w:r w:rsidR="0055622D" w:rsidRPr="00287B87">
        <w:t xml:space="preserve">, </w:t>
      </w:r>
      <w:r w:rsidR="0055622D" w:rsidRPr="00287B87">
        <w:rPr>
          <w:rFonts w:eastAsia="Calibri"/>
        </w:rPr>
        <w:t>справка о состоянии эпидемиологического фона по месту жительства несовершеннолетнего.</w:t>
      </w:r>
    </w:p>
    <w:p w14:paraId="5A7D6904" w14:textId="77777777" w:rsidR="00903092" w:rsidRPr="00287B87" w:rsidRDefault="00903092" w:rsidP="00287B87">
      <w:pPr>
        <w:ind w:firstLine="709"/>
        <w:jc w:val="both"/>
      </w:pPr>
      <w:r w:rsidRPr="00287B87">
        <w:t xml:space="preserve">2.2.4. Обеспечивает ребенку необходимый набор личных вещей, перечисленных в путевке. </w:t>
      </w:r>
    </w:p>
    <w:p w14:paraId="1832B07F" w14:textId="77777777" w:rsidR="005C6300" w:rsidRPr="00287B87" w:rsidRDefault="00903092" w:rsidP="00287B87">
      <w:pPr>
        <w:ind w:firstLine="709"/>
        <w:jc w:val="both"/>
      </w:pPr>
      <w:r w:rsidRPr="00287B87">
        <w:t xml:space="preserve">2.2.5. Оплачивает стоимость путевки </w:t>
      </w:r>
      <w:r w:rsidR="008F21DD" w:rsidRPr="00287B87">
        <w:t xml:space="preserve">в полном </w:t>
      </w:r>
      <w:r w:rsidR="005C6300" w:rsidRPr="00287B87">
        <w:t>объеме до заключения Договора с ИСПОЛНИТЕЛЕМ.</w:t>
      </w:r>
    </w:p>
    <w:p w14:paraId="6BA9BD25" w14:textId="77777777" w:rsidR="00903092" w:rsidRPr="00287B87" w:rsidRDefault="00903092" w:rsidP="00287B87">
      <w:pPr>
        <w:ind w:firstLine="709"/>
        <w:jc w:val="both"/>
      </w:pPr>
      <w:r w:rsidRPr="00287B87">
        <w:t>2.2.</w:t>
      </w:r>
      <w:r w:rsidR="008F21DD" w:rsidRPr="00287B87">
        <w:t>6</w:t>
      </w:r>
      <w:r w:rsidRPr="00287B87">
        <w:t>. По просьбе администрации, при крайней необходимости (медицинские показания и другие форс-мажорные обстоятельства), забирает ребенка из ЛАГЕРЯ.</w:t>
      </w:r>
    </w:p>
    <w:p w14:paraId="69CA1971" w14:textId="5A5827F3" w:rsidR="00903092" w:rsidRPr="00287B87" w:rsidRDefault="008F21DD" w:rsidP="00287B87">
      <w:pPr>
        <w:ind w:firstLine="709"/>
        <w:jc w:val="both"/>
      </w:pPr>
      <w:r w:rsidRPr="00287B87">
        <w:t>2.2.7</w:t>
      </w:r>
      <w:r w:rsidR="00903092" w:rsidRPr="00287B87">
        <w:t>. Несет материальную ответственность за ущерб, причиненный имуществу ИСПОЛНИТЕЛЯ детьми и подростками, направленными ЗАКАЗЧИКОМ в ЛАГЕРЬ. Возмещение ущерба, производится ЗАКАЗЧИКОМ на основании представленных ИСПОЛНИТЕЛЕМ актов о причиненном ущербе.</w:t>
      </w:r>
    </w:p>
    <w:p w14:paraId="093EFE90" w14:textId="77777777" w:rsidR="00903092" w:rsidRPr="00287B87" w:rsidRDefault="00903092" w:rsidP="00287B87">
      <w:pPr>
        <w:ind w:firstLine="709"/>
        <w:jc w:val="both"/>
      </w:pPr>
      <w:r w:rsidRPr="00287B87">
        <w:t>2.2.</w:t>
      </w:r>
      <w:r w:rsidR="008F21DD" w:rsidRPr="00287B87">
        <w:t>8</w:t>
      </w:r>
      <w:r w:rsidRPr="00287B87">
        <w:t>. На основании письменного уведомления ИСПОЛНИТЕЛЯ забирает ребёнка из ЛАГЕРЯ. Причины, по которым ребенок отчисляется из лагеря:</w:t>
      </w:r>
    </w:p>
    <w:p w14:paraId="50B88D1D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>-  грубое нарушение мер собственной безопасности, включая самовольный уход с территории ЛАГЕРЯ;</w:t>
      </w:r>
    </w:p>
    <w:p w14:paraId="530A7138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>-  грубое нарушение распорядка дня, дисциплины, норм поведения в общественных местах;</w:t>
      </w:r>
    </w:p>
    <w:p w14:paraId="52A64975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>-  вымогательства, угрозы, кражи;</w:t>
      </w:r>
    </w:p>
    <w:p w14:paraId="505CFEB8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 xml:space="preserve">-  нанесение морального или физического ущерба другим детям; </w:t>
      </w:r>
    </w:p>
    <w:p w14:paraId="1AA4C44B" w14:textId="77777777" w:rsidR="00903092" w:rsidRPr="00287B87" w:rsidRDefault="00903092" w:rsidP="00287B87">
      <w:pPr>
        <w:tabs>
          <w:tab w:val="left" w:pos="284"/>
        </w:tabs>
        <w:jc w:val="both"/>
      </w:pPr>
      <w:r w:rsidRPr="00287B87">
        <w:t>-  нанесение значительного материального ущерба ЛАГЕРЮ;</w:t>
      </w:r>
    </w:p>
    <w:p w14:paraId="0D8DF297" w14:textId="77777777" w:rsidR="00287B87" w:rsidRDefault="00903092" w:rsidP="00287B87">
      <w:pPr>
        <w:tabs>
          <w:tab w:val="left" w:pos="284"/>
        </w:tabs>
        <w:jc w:val="both"/>
      </w:pPr>
      <w:r w:rsidRPr="00287B87">
        <w:t>- обнаружение у ребенка медицинских противопоказаний к пребыванию в ЛАГЕРЕ.</w:t>
      </w:r>
    </w:p>
    <w:p w14:paraId="35F6B85C" w14:textId="77777777" w:rsidR="00287B87" w:rsidRDefault="00287B87" w:rsidP="00287B87">
      <w:pPr>
        <w:tabs>
          <w:tab w:val="left" w:pos="284"/>
        </w:tabs>
        <w:jc w:val="both"/>
      </w:pPr>
    </w:p>
    <w:p w14:paraId="4854E711" w14:textId="19A04EAB" w:rsidR="00287B87" w:rsidRDefault="00287B87" w:rsidP="00287B87">
      <w:pPr>
        <w:tabs>
          <w:tab w:val="left" w:pos="284"/>
        </w:tabs>
        <w:jc w:val="both"/>
        <w:sectPr w:rsidR="00287B87" w:rsidSect="00177B04">
          <w:pgSz w:w="11906" w:h="16838"/>
          <w:pgMar w:top="1134" w:right="737" w:bottom="1134" w:left="1588" w:header="720" w:footer="720" w:gutter="0"/>
          <w:cols w:space="720"/>
          <w:docGrid w:linePitch="360"/>
        </w:sectPr>
      </w:pPr>
    </w:p>
    <w:p w14:paraId="4F443F95" w14:textId="54DC0794" w:rsidR="00903092" w:rsidRPr="00287B87" w:rsidRDefault="00430BDA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  <w:lang w:val="en-US"/>
        </w:rPr>
        <w:lastRenderedPageBreak/>
        <w:t>3.</w:t>
      </w:r>
      <w:r w:rsidR="00903092" w:rsidRPr="00287B87">
        <w:rPr>
          <w:b/>
          <w:i/>
          <w:u w:val="single"/>
        </w:rPr>
        <w:t>ПРАВА СТОРОН</w:t>
      </w:r>
    </w:p>
    <w:p w14:paraId="084810AC" w14:textId="77777777" w:rsidR="00903092" w:rsidRPr="00287B87" w:rsidRDefault="00903092" w:rsidP="00287B87">
      <w:pPr>
        <w:ind w:firstLine="709"/>
        <w:jc w:val="both"/>
      </w:pPr>
      <w:r w:rsidRPr="00287B87">
        <w:t>3.1. Права ИСПОЛНИТЕЛЯ:</w:t>
      </w:r>
    </w:p>
    <w:p w14:paraId="4FB44C48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3.1.1. Комплектовать персонал по своему усмотрению.</w:t>
      </w:r>
    </w:p>
    <w:p w14:paraId="52DF5007" w14:textId="78C9ECB4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3.1.2.</w:t>
      </w:r>
      <w:r w:rsidR="00177B04" w:rsidRPr="00287B87">
        <w:t xml:space="preserve"> </w:t>
      </w:r>
      <w:r w:rsidRPr="00287B87">
        <w:t xml:space="preserve">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</w:t>
      </w:r>
      <w:r w:rsidR="009234F2" w:rsidRPr="00287B87">
        <w:t>Д</w:t>
      </w:r>
      <w:r w:rsidRPr="00287B87">
        <w:t>оговору и действующему законодательству</w:t>
      </w:r>
    </w:p>
    <w:p w14:paraId="5C0E0FA2" w14:textId="6556FAAF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3.1.3. Требовать от ЗАКАЗЧИКА безусловного выполнения ребёнком положений, инструктажей, распорядка дня</w:t>
      </w:r>
      <w:r w:rsidR="00177B04" w:rsidRPr="00287B87">
        <w:t xml:space="preserve"> </w:t>
      </w:r>
      <w:r w:rsidRPr="00287B87">
        <w:t>и правил</w:t>
      </w:r>
      <w:r w:rsidR="009234F2" w:rsidRPr="00287B87">
        <w:t xml:space="preserve"> внутреннего распорядка </w:t>
      </w:r>
      <w:r w:rsidRPr="00287B87">
        <w:t>в ЛАГЕРЕ.</w:t>
      </w:r>
    </w:p>
    <w:p w14:paraId="227A93B1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3.1.4. Отчислить ребёнка ЗАКАЗЧИКА из ЛАГЕРЯ, в случае нарушения им правил </w:t>
      </w:r>
      <w:r w:rsidR="009234F2" w:rsidRPr="00287B87">
        <w:t>внутреннего распорядка</w:t>
      </w:r>
      <w:r w:rsidRPr="00287B87">
        <w:t xml:space="preserve">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14:paraId="5380BEF9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3.1.5. Требовать возмещения нанесенного ущерба.</w:t>
      </w:r>
    </w:p>
    <w:p w14:paraId="0D2B2FDA" w14:textId="60B97192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3.1.6. Досрочно расторгнуть настоящий </w:t>
      </w:r>
      <w:r w:rsidR="009234F2" w:rsidRPr="00287B87">
        <w:t>Д</w:t>
      </w:r>
      <w:r w:rsidRPr="00287B87">
        <w:t>оговор</w:t>
      </w:r>
      <w:r w:rsidR="00177B04" w:rsidRPr="00287B87">
        <w:t xml:space="preserve"> </w:t>
      </w:r>
      <w:r w:rsidR="00A11A65" w:rsidRPr="00287B87">
        <w:rPr>
          <w:lang w:eastAsia="ru-RU"/>
        </w:rPr>
        <w:t xml:space="preserve">при условии полного возмещения </w:t>
      </w:r>
      <w:r w:rsidR="00A11A65" w:rsidRPr="00287B87">
        <w:rPr>
          <w:caps/>
          <w:lang w:eastAsia="ru-RU"/>
        </w:rPr>
        <w:t xml:space="preserve">Заказчику </w:t>
      </w:r>
      <w:r w:rsidR="00A11A65" w:rsidRPr="00287B87">
        <w:rPr>
          <w:lang w:eastAsia="ru-RU"/>
        </w:rPr>
        <w:t>убытко</w:t>
      </w:r>
      <w:r w:rsidRPr="00287B87">
        <w:t>в</w:t>
      </w:r>
      <w:r w:rsidR="0055622D" w:rsidRPr="00287B87">
        <w:t xml:space="preserve"> в</w:t>
      </w:r>
      <w:r w:rsidRPr="00287B87">
        <w:t xml:space="preserve"> связи с </w:t>
      </w:r>
      <w:r w:rsidR="0055622D" w:rsidRPr="00287B87">
        <w:t>неоднократным, либо однократным</w:t>
      </w:r>
      <w:r w:rsidRPr="00287B87">
        <w:t xml:space="preserve"> грубым нарушением ребенком правил пребывания в ЛАГЕРЕ</w:t>
      </w:r>
      <w:r w:rsidR="00A11A65" w:rsidRPr="00287B87">
        <w:t>.</w:t>
      </w:r>
    </w:p>
    <w:p w14:paraId="4CD7660F" w14:textId="77777777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3.2. Права ЗАКАЗЧИКА:</w:t>
      </w:r>
    </w:p>
    <w:p w14:paraId="7E731933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3.2.1. Требовать от ИСПОЛНИТЕЛЯ предоставления оплаченных качественных услуг в соответствии с условиями </w:t>
      </w:r>
      <w:r w:rsidR="0036010B" w:rsidRPr="00287B87">
        <w:t>Д</w:t>
      </w:r>
      <w:r w:rsidRPr="00287B87">
        <w:t>оговора и смете.</w:t>
      </w:r>
    </w:p>
    <w:p w14:paraId="209AABDF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3.2.2. Получить необходимую и достоверную информацию о правилах </w:t>
      </w:r>
      <w:r w:rsidR="009234F2" w:rsidRPr="00287B87">
        <w:t>внутреннего распорядка</w:t>
      </w:r>
      <w:r w:rsidRPr="00287B87">
        <w:t xml:space="preserve"> в ЛАГЕРЕ, состоянии окружающей среды.</w:t>
      </w:r>
    </w:p>
    <w:p w14:paraId="68C044AE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14:paraId="3317A9AB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3.2.4. Обращаться в администрацию ЛАГЕРЯ с жалобами и предложениями.</w:t>
      </w:r>
    </w:p>
    <w:p w14:paraId="2DD4D286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14:paraId="589D2A82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3.2.6. Высказывать свои пожелания воспитателю по поводу организации отдыха ребенка.</w:t>
      </w:r>
    </w:p>
    <w:p w14:paraId="2074902D" w14:textId="77777777" w:rsidR="008F21DD" w:rsidRPr="00287B87" w:rsidRDefault="00903092" w:rsidP="00287B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B87">
        <w:rPr>
          <w:rFonts w:ascii="Times New Roman" w:hAnsi="Times New Roman" w:cs="Times New Roman"/>
          <w:sz w:val="24"/>
          <w:szCs w:val="24"/>
        </w:rPr>
        <w:t xml:space="preserve">3.2.7. </w:t>
      </w:r>
      <w:r w:rsidR="008F21DD" w:rsidRPr="00287B87">
        <w:rPr>
          <w:rFonts w:ascii="Times New Roman" w:hAnsi="Times New Roman" w:cs="Times New Roman"/>
          <w:sz w:val="24"/>
          <w:szCs w:val="24"/>
        </w:rPr>
        <w:t xml:space="preserve">Отказаться от исполнения </w:t>
      </w:r>
      <w:r w:rsidR="0036010B" w:rsidRPr="00287B87">
        <w:rPr>
          <w:rFonts w:ascii="Times New Roman" w:hAnsi="Times New Roman" w:cs="Times New Roman"/>
          <w:sz w:val="24"/>
          <w:szCs w:val="24"/>
        </w:rPr>
        <w:t>Д</w:t>
      </w:r>
      <w:r w:rsidR="008F21DD" w:rsidRPr="00287B87">
        <w:rPr>
          <w:rFonts w:ascii="Times New Roman" w:hAnsi="Times New Roman" w:cs="Times New Roman"/>
          <w:sz w:val="24"/>
          <w:szCs w:val="24"/>
        </w:rPr>
        <w:t xml:space="preserve">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</w:t>
      </w:r>
      <w:r w:rsidR="0036010B" w:rsidRPr="00287B87">
        <w:rPr>
          <w:rFonts w:ascii="Times New Roman" w:hAnsi="Times New Roman" w:cs="Times New Roman"/>
          <w:sz w:val="24"/>
          <w:szCs w:val="24"/>
        </w:rPr>
        <w:t>Д</w:t>
      </w:r>
      <w:r w:rsidR="008F21DD" w:rsidRPr="00287B87">
        <w:rPr>
          <w:rFonts w:ascii="Times New Roman" w:hAnsi="Times New Roman" w:cs="Times New Roman"/>
          <w:sz w:val="24"/>
          <w:szCs w:val="24"/>
        </w:rPr>
        <w:t>оговору.</w:t>
      </w:r>
    </w:p>
    <w:p w14:paraId="32CBC4BF" w14:textId="77777777" w:rsidR="006313F5" w:rsidRPr="00287B87" w:rsidRDefault="006313F5" w:rsidP="00287B87">
      <w:pPr>
        <w:numPr>
          <w:ilvl w:val="2"/>
          <w:numId w:val="2"/>
        </w:numPr>
        <w:tabs>
          <w:tab w:val="left" w:pos="0"/>
        </w:tabs>
        <w:jc w:val="center"/>
        <w:rPr>
          <w:b/>
          <w:i/>
          <w:u w:val="single"/>
        </w:rPr>
      </w:pPr>
    </w:p>
    <w:p w14:paraId="4E47A848" w14:textId="77777777" w:rsidR="00903092" w:rsidRPr="00287B87" w:rsidRDefault="00430BDA" w:rsidP="00287B87">
      <w:pPr>
        <w:numPr>
          <w:ilvl w:val="2"/>
          <w:numId w:val="2"/>
        </w:numPr>
        <w:tabs>
          <w:tab w:val="left" w:pos="0"/>
        </w:tabs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4.</w:t>
      </w:r>
      <w:r w:rsidR="00903092" w:rsidRPr="00287B87">
        <w:rPr>
          <w:b/>
          <w:i/>
          <w:u w:val="single"/>
        </w:rPr>
        <w:t>ОТВЕТСТВЕННОСТЬ СТОРОН</w:t>
      </w:r>
    </w:p>
    <w:p w14:paraId="2E0FA447" w14:textId="77777777" w:rsidR="00903092" w:rsidRPr="00287B87" w:rsidRDefault="00903092" w:rsidP="00287B87">
      <w:pPr>
        <w:ind w:firstLine="709"/>
        <w:jc w:val="both"/>
      </w:pPr>
      <w:r w:rsidRPr="00287B87">
        <w:t>4.1. ИСПОЛНИТЕЛЬ несёт ответственность:</w:t>
      </w:r>
    </w:p>
    <w:p w14:paraId="291E14A1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4.1.1. За соблюдение условий настоящего </w:t>
      </w:r>
      <w:r w:rsidR="0036010B" w:rsidRPr="00287B87">
        <w:t>Д</w:t>
      </w:r>
      <w:r w:rsidRPr="00287B87">
        <w:t xml:space="preserve">оговора и обеспечение безопасности в пределах, установленных настоящим </w:t>
      </w:r>
      <w:r w:rsidR="0036010B" w:rsidRPr="00287B87">
        <w:t>Д</w:t>
      </w:r>
      <w:r w:rsidRPr="00287B87">
        <w:t>оговором и действующим законодательством РФ.</w:t>
      </w:r>
    </w:p>
    <w:p w14:paraId="020A405B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4.1.2.</w:t>
      </w:r>
      <w:r w:rsidR="0055622D" w:rsidRPr="00287B87">
        <w:t xml:space="preserve"> За жизнь и здоровье</w:t>
      </w:r>
      <w:r w:rsidRPr="00287B87">
        <w:t xml:space="preserve"> ребенка в порядке и на условиях, предусмотренных действующим законодательством.</w:t>
      </w:r>
    </w:p>
    <w:p w14:paraId="5E538AB2" w14:textId="770B156E" w:rsidR="00903092" w:rsidRPr="00287B87" w:rsidRDefault="00903092" w:rsidP="00287B87">
      <w:pPr>
        <w:ind w:firstLine="709"/>
        <w:jc w:val="both"/>
      </w:pPr>
      <w:r w:rsidRPr="00287B87">
        <w:t>4.2. ИСПОЛНИТЕЛЬ</w:t>
      </w:r>
      <w:r w:rsidR="00177B04" w:rsidRPr="00287B87">
        <w:t xml:space="preserve"> </w:t>
      </w:r>
      <w:r w:rsidRPr="00287B87">
        <w:t>не</w:t>
      </w:r>
      <w:r w:rsidR="00177B04" w:rsidRPr="00287B87">
        <w:t xml:space="preserve"> </w:t>
      </w:r>
      <w:r w:rsidRPr="00287B87">
        <w:t>несёт ответственность:</w:t>
      </w:r>
    </w:p>
    <w:p w14:paraId="45FCABE1" w14:textId="77777777" w:rsidR="00903092" w:rsidRPr="00287B87" w:rsidRDefault="00DD33C7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4.2.1</w:t>
      </w:r>
      <w:r w:rsidR="00903092" w:rsidRPr="00287B87">
        <w:t>. 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14:paraId="095A9FB9" w14:textId="7F421598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  <w:rPr>
          <w:b/>
        </w:rPr>
      </w:pPr>
      <w:r w:rsidRPr="00287B87">
        <w:t>4.3. ЗАКАЗЧИК</w:t>
      </w:r>
      <w:r w:rsidR="00177B04" w:rsidRPr="00287B87">
        <w:t xml:space="preserve"> </w:t>
      </w:r>
      <w:r w:rsidRPr="00287B87">
        <w:t>несёт ответственность</w:t>
      </w:r>
      <w:r w:rsidRPr="00287B87">
        <w:rPr>
          <w:b/>
        </w:rPr>
        <w:t>:</w:t>
      </w:r>
    </w:p>
    <w:p w14:paraId="74AE2C88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4.3.1. За</w:t>
      </w:r>
      <w:r w:rsidR="0036010B" w:rsidRPr="00287B87">
        <w:t xml:space="preserve"> соблюдение условий настоящего Д</w:t>
      </w:r>
      <w:r w:rsidRPr="00287B87">
        <w:t>оговора.</w:t>
      </w:r>
    </w:p>
    <w:p w14:paraId="58EF63AD" w14:textId="25435325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4.3.2. За сохранность лич</w:t>
      </w:r>
      <w:r w:rsidR="0055622D" w:rsidRPr="00287B87">
        <w:t>ных вещей и денежных средств,</w:t>
      </w:r>
      <w:r w:rsidR="00177B04" w:rsidRPr="00287B87">
        <w:t xml:space="preserve"> </w:t>
      </w:r>
      <w:r w:rsidR="006313F5" w:rsidRPr="00287B87">
        <w:t xml:space="preserve">не </w:t>
      </w:r>
      <w:r w:rsidRPr="00287B87">
        <w:t>сданных на хранение.</w:t>
      </w:r>
    </w:p>
    <w:p w14:paraId="72CFD0DE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4.3.3. За соблюдение инструктажей по безопасности, правил </w:t>
      </w:r>
      <w:r w:rsidR="009234F2" w:rsidRPr="00287B87">
        <w:t xml:space="preserve">внутреннего распорядка </w:t>
      </w:r>
      <w:r w:rsidRPr="00287B87">
        <w:t>в лагере.</w:t>
      </w:r>
    </w:p>
    <w:p w14:paraId="298CB981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4.3.4. За ущерб, причиненный по вине ребенка.</w:t>
      </w:r>
    </w:p>
    <w:p w14:paraId="6264DFFC" w14:textId="77777777" w:rsidR="00177B04" w:rsidRPr="00287B87" w:rsidRDefault="00177B04" w:rsidP="00287B87">
      <w:pPr>
        <w:jc w:val="center"/>
        <w:rPr>
          <w:b/>
          <w:i/>
          <w:u w:val="single"/>
        </w:rPr>
      </w:pPr>
    </w:p>
    <w:p w14:paraId="16B55039" w14:textId="2544FB2E" w:rsidR="00903092" w:rsidRPr="00287B87" w:rsidRDefault="00430BDA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5.</w:t>
      </w:r>
      <w:r w:rsidR="00903092" w:rsidRPr="00287B87">
        <w:rPr>
          <w:b/>
          <w:i/>
          <w:u w:val="single"/>
        </w:rPr>
        <w:t>ФОРС-МАЖОРНЫЕ ОБСТОЯТЕЛЬСТВА</w:t>
      </w:r>
    </w:p>
    <w:p w14:paraId="44D363B0" w14:textId="7A75DC77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 xml:space="preserve">5.1.Стороны освобождаются от ответственности за частичное или полное неисполнение обязательств по настоящему </w:t>
      </w:r>
      <w:r w:rsidR="0036010B" w:rsidRPr="00287B87">
        <w:t>Д</w:t>
      </w:r>
      <w:r w:rsidRPr="00287B87">
        <w:t xml:space="preserve">оговору, если неисполнение явилось следствием форс-мажорных обстоятельств (наводнение, землетрясение, пожары и другие стихийные </w:t>
      </w:r>
      <w:r w:rsidRPr="00287B87">
        <w:lastRenderedPageBreak/>
        <w:t xml:space="preserve">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 данной ситуации или вследствие непреодолимой силы. </w:t>
      </w:r>
    </w:p>
    <w:p w14:paraId="7CA42DA0" w14:textId="77777777" w:rsidR="00903092" w:rsidRPr="00287B87" w:rsidRDefault="0084166C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6</w:t>
      </w:r>
      <w:r w:rsidR="00903092" w:rsidRPr="00287B87">
        <w:rPr>
          <w:b/>
          <w:i/>
          <w:u w:val="single"/>
        </w:rPr>
        <w:t>. РАЗРЕШЕНИЕ СПОРОВ</w:t>
      </w:r>
    </w:p>
    <w:p w14:paraId="41775966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6</w:t>
      </w:r>
      <w:r w:rsidR="00903092" w:rsidRPr="00287B87">
        <w:t xml:space="preserve">.1. Претензии по качеству оказываемых услуг предъявляются в ходе смены в администрацию ЛАГЕРЯ. </w:t>
      </w:r>
    </w:p>
    <w:p w14:paraId="1AAD64B7" w14:textId="77777777" w:rsidR="00903092" w:rsidRPr="00287B87" w:rsidRDefault="0084166C" w:rsidP="00287B87">
      <w:pPr>
        <w:ind w:firstLine="709"/>
        <w:jc w:val="both"/>
      </w:pPr>
      <w:r w:rsidRPr="00287B87">
        <w:t>6</w:t>
      </w:r>
      <w:r w:rsidR="00903092" w:rsidRPr="00287B87">
        <w:t xml:space="preserve">.2. Споры, возникающие в ходе исполнения </w:t>
      </w:r>
      <w:r w:rsidR="0036010B" w:rsidRPr="00287B87">
        <w:t>Д</w:t>
      </w:r>
      <w:r w:rsidR="00903092" w:rsidRPr="00287B87">
        <w:t xml:space="preserve">оговора, решаются путём переговоров. </w:t>
      </w:r>
    </w:p>
    <w:p w14:paraId="08FD7EF9" w14:textId="77777777" w:rsidR="00903092" w:rsidRPr="00287B87" w:rsidRDefault="0084166C" w:rsidP="00287B87">
      <w:pPr>
        <w:ind w:firstLine="709"/>
        <w:jc w:val="both"/>
      </w:pPr>
      <w:r w:rsidRPr="00287B87">
        <w:t>6</w:t>
      </w:r>
      <w:r w:rsidR="00903092" w:rsidRPr="00287B87">
        <w:t xml:space="preserve">.3. Претензии к качеству оказания услуг предъявляются в письменной форме в течение 20 дней с даты окончания действия </w:t>
      </w:r>
      <w:r w:rsidR="0036010B" w:rsidRPr="00287B87">
        <w:t>Д</w:t>
      </w:r>
      <w:r w:rsidR="00903092" w:rsidRPr="00287B87">
        <w:t>оговора и подлежат рассмотрению в течение 10 дней с даты их получения.</w:t>
      </w:r>
    </w:p>
    <w:p w14:paraId="7FFCDCA9" w14:textId="77777777" w:rsidR="00903092" w:rsidRPr="00287B87" w:rsidRDefault="0084166C" w:rsidP="00287B87">
      <w:pPr>
        <w:ind w:firstLine="709"/>
        <w:jc w:val="both"/>
      </w:pPr>
      <w:r w:rsidRPr="00287B87">
        <w:t>6</w:t>
      </w:r>
      <w:r w:rsidR="00903092" w:rsidRPr="00287B87">
        <w:t>.4. В случае не достижения соглашения, спор подлежит рассмотрению в судебном порядке.</w:t>
      </w:r>
    </w:p>
    <w:p w14:paraId="22AA472B" w14:textId="77777777" w:rsidR="00903092" w:rsidRPr="00287B87" w:rsidRDefault="0084166C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7</w:t>
      </w:r>
      <w:r w:rsidR="00903092" w:rsidRPr="00287B87">
        <w:rPr>
          <w:b/>
          <w:i/>
          <w:u w:val="single"/>
        </w:rPr>
        <w:t>. СРОК ДЕЙСТВИЯ ДОГОВОРА</w:t>
      </w:r>
    </w:p>
    <w:p w14:paraId="7978F530" w14:textId="52F1C34D" w:rsidR="00903092" w:rsidRPr="00287B87" w:rsidRDefault="0084166C" w:rsidP="00287B87">
      <w:pPr>
        <w:ind w:firstLine="709"/>
        <w:jc w:val="both"/>
      </w:pPr>
      <w:r w:rsidRPr="00287B87">
        <w:t>7</w:t>
      </w:r>
      <w:r w:rsidR="00903092" w:rsidRPr="00287B87">
        <w:t>.1. Договор вступает в силу с момента его подписания обеими сторонами и действует до полного исполнения обязательств по настоящему Договору.</w:t>
      </w:r>
    </w:p>
    <w:p w14:paraId="306337F6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7.</w:t>
      </w:r>
      <w:r w:rsidR="00903092" w:rsidRPr="00287B87">
        <w:t>2. Стороны обязуются без промедления информировать друг друга обо всех обстоятельствах, д</w:t>
      </w:r>
      <w:r w:rsidR="0036010B" w:rsidRPr="00287B87">
        <w:t>елающих невозможным исполнение Д</w:t>
      </w:r>
      <w:r w:rsidR="00903092" w:rsidRPr="00287B87">
        <w:t xml:space="preserve">оговора. </w:t>
      </w:r>
    </w:p>
    <w:p w14:paraId="6966A637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</w:t>
      </w:r>
      <w:r w:rsidR="00903092" w:rsidRPr="00287B87">
        <w:t>.3. Договор может быть изменен или расторгнут по взаимной договоренности сторон путем составления письменного соглашения.</w:t>
      </w:r>
    </w:p>
    <w:p w14:paraId="2203819F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</w:t>
      </w:r>
      <w:r w:rsidR="00903092" w:rsidRPr="00287B87">
        <w:t xml:space="preserve">.4. ЗАКАЗЧИК вправе отказаться от исполнения </w:t>
      </w:r>
      <w:r w:rsidR="0036010B" w:rsidRPr="00287B87">
        <w:t>Д</w:t>
      </w:r>
      <w:r w:rsidR="00903092" w:rsidRPr="00287B87">
        <w:t xml:space="preserve">оговора в любое время при условии оплаты фактически понесённых им расходов, связанных с исполнением обязательств по данному </w:t>
      </w:r>
      <w:r w:rsidR="0036010B" w:rsidRPr="00287B87">
        <w:t>Д</w:t>
      </w:r>
      <w:r w:rsidR="00903092" w:rsidRPr="00287B87">
        <w:t>оговору.</w:t>
      </w:r>
    </w:p>
    <w:p w14:paraId="7B906AFA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</w:t>
      </w:r>
      <w:r w:rsidR="00903092" w:rsidRPr="00287B87">
        <w:t xml:space="preserve">.5. ИСПОЛНИТЕЛЬ вправе отказаться от исполнения обязательств по </w:t>
      </w:r>
      <w:r w:rsidR="0036010B" w:rsidRPr="00287B87">
        <w:t>Д</w:t>
      </w:r>
      <w:r w:rsidR="00903092" w:rsidRPr="00287B87">
        <w:t>оговору при условии полного возмещения ЗАКАЗЧИКУ убытков.</w:t>
      </w:r>
    </w:p>
    <w:p w14:paraId="6E64FE31" w14:textId="5BB7108E" w:rsidR="00903092" w:rsidRPr="00287B87" w:rsidRDefault="0084166C" w:rsidP="00287B87">
      <w:pPr>
        <w:ind w:firstLine="709"/>
        <w:jc w:val="both"/>
      </w:pPr>
      <w:r w:rsidRPr="00287B87">
        <w:t>7</w:t>
      </w:r>
      <w:r w:rsidR="00903092" w:rsidRPr="00287B87">
        <w:t>.6. Настоящий Договор заключается в 2-х экземплярах, имеющих одинаковую силу, по одному для каждой стороны.</w:t>
      </w:r>
    </w:p>
    <w:p w14:paraId="5D1C8F14" w14:textId="77777777" w:rsidR="00177B04" w:rsidRPr="00287B87" w:rsidRDefault="00177B04" w:rsidP="00287B87">
      <w:pPr>
        <w:jc w:val="center"/>
        <w:rPr>
          <w:b/>
          <w:i/>
          <w:u w:val="single"/>
        </w:rPr>
      </w:pPr>
    </w:p>
    <w:p w14:paraId="337883EE" w14:textId="2BA9CDFB" w:rsidR="00903092" w:rsidRPr="00287B87" w:rsidRDefault="0084166C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8</w:t>
      </w:r>
      <w:r w:rsidR="00903092" w:rsidRPr="00287B87">
        <w:rPr>
          <w:b/>
          <w:i/>
          <w:u w:val="single"/>
        </w:rPr>
        <w:t>. РЕКВИЗИТЫ И ПОДПИСИ СТОРОН</w:t>
      </w:r>
    </w:p>
    <w:p w14:paraId="2C4FD640" w14:textId="77777777" w:rsidR="00177B04" w:rsidRPr="00287B87" w:rsidRDefault="00177B04" w:rsidP="00287B87">
      <w:pPr>
        <w:jc w:val="center"/>
        <w:rPr>
          <w:b/>
          <w:i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649"/>
      </w:tblGrid>
      <w:tr w:rsidR="00903092" w:rsidRPr="00287B87" w14:paraId="09B985AB" w14:textId="77777777" w:rsidTr="00287B87">
        <w:trPr>
          <w:trHeight w:val="5620"/>
        </w:trPr>
        <w:tc>
          <w:tcPr>
            <w:tcW w:w="2574" w:type="pct"/>
            <w:shd w:val="clear" w:color="auto" w:fill="auto"/>
          </w:tcPr>
          <w:p w14:paraId="6B1CEA18" w14:textId="77777777" w:rsidR="006579EF" w:rsidRPr="00287B87" w:rsidRDefault="00903092" w:rsidP="00287B87">
            <w:pPr>
              <w:tabs>
                <w:tab w:val="left" w:pos="0"/>
              </w:tabs>
              <w:snapToGrid w:val="0"/>
              <w:jc w:val="center"/>
              <w:rPr>
                <w:b/>
                <w:sz w:val="23"/>
                <w:szCs w:val="23"/>
              </w:rPr>
            </w:pPr>
            <w:r w:rsidRPr="00287B87">
              <w:rPr>
                <w:b/>
                <w:sz w:val="23"/>
                <w:szCs w:val="23"/>
              </w:rPr>
              <w:t>ИСПОЛНИТЕЛЬ</w:t>
            </w:r>
          </w:p>
          <w:p w14:paraId="316A0B1E" w14:textId="5BEA2872" w:rsidR="00903092" w:rsidRPr="00287B87" w:rsidRDefault="00D2233A" w:rsidP="00287B87">
            <w:pPr>
              <w:tabs>
                <w:tab w:val="left" w:pos="0"/>
              </w:tabs>
              <w:snapToGrid w:val="0"/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ЛО</w:t>
            </w:r>
            <w:r w:rsidR="00903092" w:rsidRPr="00287B87">
              <w:rPr>
                <w:color w:val="000000" w:themeColor="text1"/>
                <w:sz w:val="23"/>
                <w:szCs w:val="23"/>
              </w:rPr>
              <w:t xml:space="preserve">Л </w:t>
            </w:r>
            <w:r w:rsidR="00177B04" w:rsidRPr="00287B87">
              <w:rPr>
                <w:color w:val="000000" w:themeColor="text1"/>
                <w:sz w:val="23"/>
                <w:szCs w:val="23"/>
              </w:rPr>
              <w:t xml:space="preserve">«Луч» </w:t>
            </w:r>
            <w:r w:rsidR="00903092" w:rsidRPr="00287B87">
              <w:rPr>
                <w:color w:val="000000" w:themeColor="text1"/>
                <w:sz w:val="23"/>
                <w:szCs w:val="23"/>
              </w:rPr>
              <w:t>на базе МБОУ ДО «БЦДО»</w:t>
            </w:r>
          </w:p>
          <w:p w14:paraId="4C394694" w14:textId="77777777" w:rsidR="00903092" w:rsidRPr="00287B87" w:rsidRDefault="00903092" w:rsidP="00287B87">
            <w:pPr>
              <w:tabs>
                <w:tab w:val="left" w:pos="0"/>
              </w:tabs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 xml:space="preserve">Лицензия: </w:t>
            </w:r>
            <w:r w:rsidR="00A37540" w:rsidRPr="00287B87">
              <w:rPr>
                <w:color w:val="000000" w:themeColor="text1"/>
                <w:sz w:val="23"/>
                <w:szCs w:val="23"/>
              </w:rPr>
              <w:t>035-20 от 20.07.2020 г</w:t>
            </w:r>
          </w:p>
          <w:p w14:paraId="4C557CF2" w14:textId="6D547777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ИНН 4701001874</w:t>
            </w:r>
          </w:p>
          <w:p w14:paraId="17FA22B3" w14:textId="5B2B400C" w:rsidR="006579EF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187650, г. Бокситогорск, ул.</w:t>
            </w:r>
            <w:r w:rsidR="00177B04" w:rsidRPr="00287B87">
              <w:rPr>
                <w:color w:val="000000" w:themeColor="text1"/>
                <w:sz w:val="23"/>
                <w:szCs w:val="23"/>
              </w:rPr>
              <w:t xml:space="preserve"> 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Школьная</w:t>
            </w:r>
            <w:r w:rsidRPr="00287B87">
              <w:rPr>
                <w:color w:val="000000" w:themeColor="text1"/>
                <w:sz w:val="23"/>
                <w:szCs w:val="23"/>
              </w:rPr>
              <w:t>, д.1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3</w:t>
            </w:r>
          </w:p>
          <w:p w14:paraId="70CAE652" w14:textId="1A02C2B8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т</w:t>
            </w:r>
            <w:r w:rsidR="00903092" w:rsidRPr="00287B87">
              <w:rPr>
                <w:color w:val="000000" w:themeColor="text1"/>
                <w:sz w:val="23"/>
                <w:szCs w:val="23"/>
              </w:rPr>
              <w:t>ел. (81366), 2-10-41</w:t>
            </w:r>
          </w:p>
          <w:p w14:paraId="2FAE5F37" w14:textId="77777777" w:rsidR="006579EF" w:rsidRPr="00287B87" w:rsidRDefault="00903092" w:rsidP="00287B87">
            <w:pPr>
              <w:rPr>
                <w:rStyle w:val="a3"/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287B87">
              <w:rPr>
                <w:color w:val="000000" w:themeColor="text1"/>
                <w:sz w:val="23"/>
                <w:szCs w:val="23"/>
              </w:rPr>
              <w:t>Эл.адрес</w:t>
            </w:r>
            <w:proofErr w:type="spellEnd"/>
            <w:proofErr w:type="gramEnd"/>
            <w:r w:rsidRPr="00287B87">
              <w:rPr>
                <w:color w:val="000000" w:themeColor="text1"/>
                <w:sz w:val="23"/>
                <w:szCs w:val="23"/>
              </w:rPr>
              <w:t xml:space="preserve">: </w:t>
            </w:r>
            <w:hyperlink r:id="rId5" w:history="1">
              <w:r w:rsidRPr="00287B87">
                <w:rPr>
                  <w:rStyle w:val="a3"/>
                  <w:color w:val="000000" w:themeColor="text1"/>
                  <w:sz w:val="23"/>
                  <w:szCs w:val="23"/>
                </w:rPr>
                <w:t>ebcbox@yandex.ru</w:t>
              </w:r>
            </w:hyperlink>
          </w:p>
          <w:p w14:paraId="06A7404F" w14:textId="3E54BF43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Бухгалтерия: (81366)</w:t>
            </w:r>
            <w:r w:rsidR="00EA675D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287B87">
              <w:rPr>
                <w:color w:val="000000" w:themeColor="text1"/>
                <w:sz w:val="23"/>
                <w:szCs w:val="23"/>
              </w:rPr>
              <w:t>2-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12</w:t>
            </w:r>
            <w:r w:rsidRPr="00287B87">
              <w:rPr>
                <w:color w:val="000000" w:themeColor="text1"/>
                <w:sz w:val="23"/>
                <w:szCs w:val="23"/>
              </w:rPr>
              <w:t>-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39</w:t>
            </w:r>
          </w:p>
          <w:p w14:paraId="595ADBDB" w14:textId="77777777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Учредитель МБОУ ДО «БЦДО»:</w:t>
            </w:r>
          </w:p>
          <w:p w14:paraId="0DB15381" w14:textId="77777777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Бокситогорский муниципальный район,</w:t>
            </w:r>
          </w:p>
          <w:p w14:paraId="0D92C44F" w14:textId="5281C884" w:rsidR="00177B04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187650, г. Бокситогорск, ул.</w:t>
            </w:r>
            <w:r w:rsidR="00177B04" w:rsidRPr="00287B8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287B87">
              <w:rPr>
                <w:color w:val="000000" w:themeColor="text1"/>
                <w:sz w:val="23"/>
                <w:szCs w:val="23"/>
              </w:rPr>
              <w:t>Социалистическая, д.9</w:t>
            </w:r>
          </w:p>
          <w:p w14:paraId="66DD2166" w14:textId="2F67DB4C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Тел. (81366), 2-10-</w:t>
            </w:r>
            <w:r w:rsidR="00EA675D">
              <w:rPr>
                <w:color w:val="000000" w:themeColor="text1"/>
                <w:sz w:val="23"/>
                <w:szCs w:val="23"/>
              </w:rPr>
              <w:t>41</w:t>
            </w:r>
          </w:p>
          <w:p w14:paraId="3700521E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1E9DEF55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3173E8D0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010A3B21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71BCB4FD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4C574655" w14:textId="0DF9B721" w:rsidR="005C5C1E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Начальник</w:t>
            </w:r>
            <w:r w:rsidR="000F4FFC" w:rsidRPr="00287B87">
              <w:rPr>
                <w:color w:val="000000" w:themeColor="text1"/>
                <w:sz w:val="23"/>
                <w:szCs w:val="23"/>
              </w:rPr>
              <w:t xml:space="preserve"> ЛОЛ </w:t>
            </w:r>
            <w:r w:rsidRPr="00287B87">
              <w:rPr>
                <w:color w:val="000000" w:themeColor="text1"/>
                <w:sz w:val="23"/>
                <w:szCs w:val="23"/>
              </w:rPr>
              <w:t>___________</w:t>
            </w:r>
            <w:r w:rsidR="005C5C1E" w:rsidRPr="00287B87">
              <w:rPr>
                <w:color w:val="000000" w:themeColor="text1"/>
                <w:sz w:val="23"/>
                <w:szCs w:val="23"/>
              </w:rPr>
              <w:t xml:space="preserve"> </w:t>
            </w:r>
            <w:r w:rsidR="005C5C1E" w:rsidRPr="00EA675D">
              <w:rPr>
                <w:color w:val="000000" w:themeColor="text1"/>
                <w:sz w:val="23"/>
                <w:szCs w:val="23"/>
                <w:u w:val="single"/>
              </w:rPr>
              <w:t>/</w:t>
            </w:r>
            <w:r w:rsidR="00EA675D" w:rsidRPr="00EA675D">
              <w:rPr>
                <w:color w:val="000000" w:themeColor="text1"/>
                <w:sz w:val="23"/>
                <w:szCs w:val="23"/>
                <w:u w:val="single"/>
              </w:rPr>
              <w:t>О.С. Воронова</w:t>
            </w:r>
            <w:r w:rsidR="005C5C1E" w:rsidRPr="00287B87">
              <w:rPr>
                <w:color w:val="000000" w:themeColor="text1"/>
                <w:sz w:val="23"/>
                <w:szCs w:val="23"/>
              </w:rPr>
              <w:t>/</w:t>
            </w:r>
          </w:p>
          <w:p w14:paraId="65EA671C" w14:textId="59D0B9DD" w:rsidR="00287B87" w:rsidRPr="00287B87" w:rsidRDefault="00287B87" w:rsidP="00287B87">
            <w:pPr>
              <w:ind w:firstLine="1880"/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(подпись)</w:t>
            </w:r>
          </w:p>
          <w:p w14:paraId="58BDDA95" w14:textId="550B6AC7" w:rsidR="00903092" w:rsidRPr="00287B87" w:rsidRDefault="00903092" w:rsidP="00287B87">
            <w:r w:rsidRPr="00287B87">
              <w:rPr>
                <w:color w:val="000000" w:themeColor="text1"/>
              </w:rPr>
              <w:t>М.П.</w:t>
            </w:r>
          </w:p>
        </w:tc>
        <w:tc>
          <w:tcPr>
            <w:tcW w:w="2426" w:type="pct"/>
            <w:shd w:val="clear" w:color="auto" w:fill="auto"/>
          </w:tcPr>
          <w:p w14:paraId="06777B19" w14:textId="77777777" w:rsidR="00903092" w:rsidRPr="00287B87" w:rsidRDefault="00903092" w:rsidP="00287B8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287B87">
              <w:rPr>
                <w:b/>
                <w:sz w:val="23"/>
                <w:szCs w:val="23"/>
              </w:rPr>
              <w:t>ЗАКАЗЧИК</w:t>
            </w:r>
          </w:p>
          <w:p w14:paraId="30BA0FF3" w14:textId="372F4FEC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ФИО________________________________</w:t>
            </w:r>
          </w:p>
          <w:p w14:paraId="6D02BB03" w14:textId="1A0CD0D9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Адрес_______________________________</w:t>
            </w:r>
          </w:p>
          <w:p w14:paraId="1CCD44D9" w14:textId="39071514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____________________________________</w:t>
            </w:r>
          </w:p>
          <w:p w14:paraId="09D6FBE6" w14:textId="4F8E818C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Тел. ____________________________________</w:t>
            </w:r>
          </w:p>
          <w:p w14:paraId="178A4979" w14:textId="78EEA7CD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Паспорт серия_______</w:t>
            </w:r>
            <w:r w:rsidR="006579EF" w:rsidRPr="00287B87">
              <w:rPr>
                <w:sz w:val="23"/>
                <w:szCs w:val="23"/>
              </w:rPr>
              <w:t xml:space="preserve"> </w:t>
            </w:r>
            <w:r w:rsidRPr="00287B87">
              <w:rPr>
                <w:sz w:val="23"/>
                <w:szCs w:val="23"/>
              </w:rPr>
              <w:t>номер</w:t>
            </w:r>
            <w:r w:rsidR="006579EF" w:rsidRPr="00287B87">
              <w:rPr>
                <w:sz w:val="23"/>
                <w:szCs w:val="23"/>
              </w:rPr>
              <w:t xml:space="preserve"> </w:t>
            </w:r>
            <w:r w:rsidRPr="00287B87">
              <w:rPr>
                <w:sz w:val="23"/>
                <w:szCs w:val="23"/>
              </w:rPr>
              <w:t>__________</w:t>
            </w:r>
          </w:p>
          <w:p w14:paraId="2F317329" w14:textId="71835675" w:rsidR="00903092" w:rsidRPr="00287B87" w:rsidRDefault="00177B04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Выдан,</w:t>
            </w:r>
            <w:r w:rsidR="00903092" w:rsidRPr="00287B87">
              <w:rPr>
                <w:sz w:val="23"/>
                <w:szCs w:val="23"/>
              </w:rPr>
              <w:t xml:space="preserve"> когда _________________________</w:t>
            </w:r>
          </w:p>
          <w:p w14:paraId="171BBB52" w14:textId="2ECE05E9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Кем ________________________________</w:t>
            </w:r>
          </w:p>
          <w:p w14:paraId="1DEE00F3" w14:textId="77777777" w:rsidR="00903092" w:rsidRPr="00287B87" w:rsidRDefault="0090309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Договор, путевка ребенка в лагер</w:t>
            </w:r>
            <w:r w:rsidR="009234F2" w:rsidRPr="00287B87">
              <w:rPr>
                <w:sz w:val="23"/>
                <w:szCs w:val="23"/>
              </w:rPr>
              <w:t>ь</w:t>
            </w:r>
            <w:r w:rsidRPr="00287B87">
              <w:rPr>
                <w:sz w:val="23"/>
                <w:szCs w:val="23"/>
              </w:rPr>
              <w:t xml:space="preserve"> мною получены.</w:t>
            </w:r>
          </w:p>
          <w:p w14:paraId="4EA71AAE" w14:textId="77777777" w:rsidR="009234F2" w:rsidRPr="00287B87" w:rsidRDefault="0090309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С документами, касающимися отдыха ребенка</w:t>
            </w:r>
            <w:r w:rsidR="009234F2" w:rsidRPr="00287B87">
              <w:rPr>
                <w:sz w:val="23"/>
                <w:szCs w:val="23"/>
              </w:rPr>
              <w:t>:</w:t>
            </w:r>
          </w:p>
          <w:p w14:paraId="7BB76C16" w14:textId="77777777" w:rsidR="009234F2" w:rsidRPr="00287B87" w:rsidRDefault="009234F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- правилами внутреннего распорядка</w:t>
            </w:r>
          </w:p>
          <w:p w14:paraId="46BA70E4" w14:textId="77777777" w:rsidR="009234F2" w:rsidRPr="00287B87" w:rsidRDefault="009234F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- программами лагеря</w:t>
            </w:r>
          </w:p>
          <w:p w14:paraId="7989C00E" w14:textId="587E4B60" w:rsidR="00903092" w:rsidRPr="00287B87" w:rsidRDefault="009234F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-договором коллективного страхования от несчастных случаев</w:t>
            </w:r>
            <w:r w:rsidR="00177B04" w:rsidRPr="00287B87">
              <w:rPr>
                <w:sz w:val="23"/>
                <w:szCs w:val="23"/>
              </w:rPr>
              <w:t xml:space="preserve"> </w:t>
            </w:r>
            <w:r w:rsidR="00903092" w:rsidRPr="00287B87">
              <w:rPr>
                <w:sz w:val="23"/>
                <w:szCs w:val="23"/>
              </w:rPr>
              <w:t>ознакомлен</w:t>
            </w:r>
            <w:r w:rsidR="00177B04" w:rsidRPr="00287B87">
              <w:rPr>
                <w:sz w:val="23"/>
                <w:szCs w:val="23"/>
              </w:rPr>
              <w:t xml:space="preserve"> </w:t>
            </w:r>
            <w:r w:rsidR="00903092" w:rsidRPr="00287B87">
              <w:rPr>
                <w:sz w:val="23"/>
                <w:szCs w:val="23"/>
              </w:rPr>
              <w:t>(а) и согласен(на).</w:t>
            </w:r>
          </w:p>
          <w:p w14:paraId="4860A6D6" w14:textId="3EED3CA7" w:rsidR="00287B87" w:rsidRPr="00287B87" w:rsidRDefault="00903092" w:rsidP="00287B87">
            <w:pPr>
              <w:jc w:val="center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_________________</w:t>
            </w:r>
            <w:r w:rsidR="00287B87" w:rsidRPr="00287B87">
              <w:rPr>
                <w:sz w:val="23"/>
                <w:szCs w:val="23"/>
              </w:rPr>
              <w:t xml:space="preserve"> /</w:t>
            </w:r>
            <w:r w:rsidRPr="00287B87">
              <w:rPr>
                <w:sz w:val="23"/>
                <w:szCs w:val="23"/>
              </w:rPr>
              <w:t>__________________</w:t>
            </w:r>
          </w:p>
          <w:p w14:paraId="3499C223" w14:textId="2E3CB580" w:rsidR="00903092" w:rsidRPr="00287B87" w:rsidRDefault="00287B87" w:rsidP="00287B87">
            <w:pPr>
              <w:ind w:firstLine="630"/>
              <w:rPr>
                <w:b/>
                <w:i/>
                <w:sz w:val="23"/>
                <w:szCs w:val="23"/>
                <w:u w:val="single"/>
              </w:rPr>
            </w:pPr>
            <w:r w:rsidRPr="00287B87">
              <w:rPr>
                <w:sz w:val="23"/>
                <w:szCs w:val="23"/>
              </w:rPr>
              <w:t>(</w:t>
            </w:r>
            <w:r w:rsidR="00903092" w:rsidRPr="00287B87">
              <w:rPr>
                <w:sz w:val="23"/>
                <w:szCs w:val="23"/>
              </w:rPr>
              <w:t>подпись)</w:t>
            </w:r>
          </w:p>
        </w:tc>
      </w:tr>
    </w:tbl>
    <w:p w14:paraId="2D49B981" w14:textId="77777777" w:rsidR="00903092" w:rsidRPr="00287B87" w:rsidRDefault="00903092" w:rsidP="00287B87">
      <w:pPr>
        <w:rPr>
          <w:b/>
        </w:rPr>
      </w:pPr>
    </w:p>
    <w:sectPr w:rsidR="00903092" w:rsidRPr="00287B87" w:rsidSect="00177B04">
      <w:pgSz w:w="11906" w:h="16838"/>
      <w:pgMar w:top="1134" w:right="737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4777FC9"/>
    <w:multiLevelType w:val="multilevel"/>
    <w:tmpl w:val="72826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DA"/>
    <w:rsid w:val="000019C6"/>
    <w:rsid w:val="0000702D"/>
    <w:rsid w:val="00020513"/>
    <w:rsid w:val="000207DC"/>
    <w:rsid w:val="000A696F"/>
    <w:rsid w:val="000E6BF1"/>
    <w:rsid w:val="000F4FFC"/>
    <w:rsid w:val="00137F8D"/>
    <w:rsid w:val="00166048"/>
    <w:rsid w:val="00167CA2"/>
    <w:rsid w:val="00177B04"/>
    <w:rsid w:val="001A6D57"/>
    <w:rsid w:val="001D61C3"/>
    <w:rsid w:val="001F0751"/>
    <w:rsid w:val="00241D40"/>
    <w:rsid w:val="002567C5"/>
    <w:rsid w:val="00287B87"/>
    <w:rsid w:val="00313977"/>
    <w:rsid w:val="0036010B"/>
    <w:rsid w:val="00384978"/>
    <w:rsid w:val="003C3CA4"/>
    <w:rsid w:val="003C7DCD"/>
    <w:rsid w:val="003D5070"/>
    <w:rsid w:val="00401C4A"/>
    <w:rsid w:val="004064CD"/>
    <w:rsid w:val="00422970"/>
    <w:rsid w:val="00422B63"/>
    <w:rsid w:val="00426C66"/>
    <w:rsid w:val="00430BDA"/>
    <w:rsid w:val="004362FF"/>
    <w:rsid w:val="004501A9"/>
    <w:rsid w:val="00461136"/>
    <w:rsid w:val="00473953"/>
    <w:rsid w:val="004B199A"/>
    <w:rsid w:val="004C3F1E"/>
    <w:rsid w:val="004F1367"/>
    <w:rsid w:val="00521E86"/>
    <w:rsid w:val="00522A7F"/>
    <w:rsid w:val="00542230"/>
    <w:rsid w:val="0055622D"/>
    <w:rsid w:val="00564E32"/>
    <w:rsid w:val="005724E7"/>
    <w:rsid w:val="005A2135"/>
    <w:rsid w:val="005C5C1E"/>
    <w:rsid w:val="005C6300"/>
    <w:rsid w:val="00614641"/>
    <w:rsid w:val="006313F5"/>
    <w:rsid w:val="00641742"/>
    <w:rsid w:val="006579EF"/>
    <w:rsid w:val="006A30F4"/>
    <w:rsid w:val="006B1990"/>
    <w:rsid w:val="006C204D"/>
    <w:rsid w:val="006C72F0"/>
    <w:rsid w:val="006D22E7"/>
    <w:rsid w:val="006F3BD4"/>
    <w:rsid w:val="006F4780"/>
    <w:rsid w:val="00707CD0"/>
    <w:rsid w:val="0071226A"/>
    <w:rsid w:val="007172E4"/>
    <w:rsid w:val="00755D61"/>
    <w:rsid w:val="007713C1"/>
    <w:rsid w:val="007B303E"/>
    <w:rsid w:val="007C4692"/>
    <w:rsid w:val="007D6A3D"/>
    <w:rsid w:val="007F3AAD"/>
    <w:rsid w:val="007F3D14"/>
    <w:rsid w:val="00820F8C"/>
    <w:rsid w:val="00823775"/>
    <w:rsid w:val="0084166C"/>
    <w:rsid w:val="00841DD7"/>
    <w:rsid w:val="00877BD3"/>
    <w:rsid w:val="008F21DD"/>
    <w:rsid w:val="00903092"/>
    <w:rsid w:val="00915E1C"/>
    <w:rsid w:val="00920292"/>
    <w:rsid w:val="009234F2"/>
    <w:rsid w:val="00931E2F"/>
    <w:rsid w:val="00954401"/>
    <w:rsid w:val="009817CB"/>
    <w:rsid w:val="009A0C7B"/>
    <w:rsid w:val="009B710C"/>
    <w:rsid w:val="009B7C8A"/>
    <w:rsid w:val="009C0E61"/>
    <w:rsid w:val="009D16C2"/>
    <w:rsid w:val="009F7C71"/>
    <w:rsid w:val="00A0702D"/>
    <w:rsid w:val="00A11A65"/>
    <w:rsid w:val="00A25398"/>
    <w:rsid w:val="00A37540"/>
    <w:rsid w:val="00A4019B"/>
    <w:rsid w:val="00A50C87"/>
    <w:rsid w:val="00A60DF7"/>
    <w:rsid w:val="00A70EBB"/>
    <w:rsid w:val="00A73419"/>
    <w:rsid w:val="00A82870"/>
    <w:rsid w:val="00A933DC"/>
    <w:rsid w:val="00AA0768"/>
    <w:rsid w:val="00B25D17"/>
    <w:rsid w:val="00B303E9"/>
    <w:rsid w:val="00B37FF1"/>
    <w:rsid w:val="00B458D5"/>
    <w:rsid w:val="00BE7B1A"/>
    <w:rsid w:val="00C07F86"/>
    <w:rsid w:val="00C25E10"/>
    <w:rsid w:val="00C51581"/>
    <w:rsid w:val="00C52C21"/>
    <w:rsid w:val="00C91DFC"/>
    <w:rsid w:val="00CA4411"/>
    <w:rsid w:val="00CF2FCB"/>
    <w:rsid w:val="00D2233A"/>
    <w:rsid w:val="00D53B67"/>
    <w:rsid w:val="00D761D9"/>
    <w:rsid w:val="00DC6D72"/>
    <w:rsid w:val="00DD33C7"/>
    <w:rsid w:val="00E02699"/>
    <w:rsid w:val="00E2549C"/>
    <w:rsid w:val="00E35C62"/>
    <w:rsid w:val="00E40B78"/>
    <w:rsid w:val="00E443F6"/>
    <w:rsid w:val="00E4604C"/>
    <w:rsid w:val="00E67136"/>
    <w:rsid w:val="00EA675D"/>
    <w:rsid w:val="00EC3870"/>
    <w:rsid w:val="00ED584B"/>
    <w:rsid w:val="00EE458F"/>
    <w:rsid w:val="00EF00E5"/>
    <w:rsid w:val="00F077CF"/>
    <w:rsid w:val="00F10B07"/>
    <w:rsid w:val="00F25B90"/>
    <w:rsid w:val="00F317F0"/>
    <w:rsid w:val="00F6472A"/>
    <w:rsid w:val="00FA44D5"/>
    <w:rsid w:val="00FD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02580"/>
  <w15:docId w15:val="{D6CE97A3-937D-462E-BC98-6050CE4F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7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67C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2567C5"/>
    <w:rPr>
      <w:rFonts w:ascii="Symbol" w:hAnsi="Symbol"/>
    </w:rPr>
  </w:style>
  <w:style w:type="character" w:customStyle="1" w:styleId="WW8Num4z1">
    <w:name w:val="WW8Num4z1"/>
    <w:rsid w:val="002567C5"/>
    <w:rPr>
      <w:rFonts w:ascii="Courier New" w:hAnsi="Courier New" w:cs="Courier New"/>
    </w:rPr>
  </w:style>
  <w:style w:type="character" w:customStyle="1" w:styleId="WW8Num4z2">
    <w:name w:val="WW8Num4z2"/>
    <w:rsid w:val="002567C5"/>
    <w:rPr>
      <w:rFonts w:ascii="Wingdings" w:hAnsi="Wingdings"/>
    </w:rPr>
  </w:style>
  <w:style w:type="character" w:customStyle="1" w:styleId="10">
    <w:name w:val="Основной шрифт абзаца1"/>
    <w:rsid w:val="002567C5"/>
  </w:style>
  <w:style w:type="character" w:styleId="a3">
    <w:name w:val="Hyperlink"/>
    <w:rsid w:val="002567C5"/>
    <w:rPr>
      <w:color w:val="0000FF"/>
      <w:u w:val="single"/>
    </w:rPr>
  </w:style>
  <w:style w:type="character" w:customStyle="1" w:styleId="3">
    <w:name w:val="Основной текст 3 Знак"/>
    <w:rsid w:val="002567C5"/>
    <w:rPr>
      <w:sz w:val="24"/>
    </w:rPr>
  </w:style>
  <w:style w:type="paragraph" w:customStyle="1" w:styleId="11">
    <w:name w:val="Заголовок1"/>
    <w:basedOn w:val="a"/>
    <w:next w:val="a4"/>
    <w:rsid w:val="002567C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2567C5"/>
    <w:pPr>
      <w:spacing w:after="120"/>
    </w:pPr>
  </w:style>
  <w:style w:type="paragraph" w:styleId="a5">
    <w:name w:val="List"/>
    <w:basedOn w:val="a4"/>
    <w:rsid w:val="002567C5"/>
    <w:rPr>
      <w:rFonts w:ascii="Arial" w:hAnsi="Arial"/>
    </w:rPr>
  </w:style>
  <w:style w:type="paragraph" w:customStyle="1" w:styleId="12">
    <w:name w:val="Название1"/>
    <w:basedOn w:val="a"/>
    <w:rsid w:val="002567C5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rsid w:val="002567C5"/>
    <w:pPr>
      <w:suppressLineNumbers/>
    </w:pPr>
    <w:rPr>
      <w:rFonts w:ascii="Arial" w:hAnsi="Arial"/>
    </w:rPr>
  </w:style>
  <w:style w:type="paragraph" w:styleId="a6">
    <w:name w:val="Normal (Web)"/>
    <w:basedOn w:val="a"/>
    <w:rsid w:val="002567C5"/>
    <w:pPr>
      <w:spacing w:before="100" w:after="100"/>
    </w:pPr>
  </w:style>
  <w:style w:type="paragraph" w:styleId="a7">
    <w:name w:val="List Paragraph"/>
    <w:basedOn w:val="a"/>
    <w:qFormat/>
    <w:rsid w:val="002567C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31"/>
    <w:basedOn w:val="a"/>
    <w:rsid w:val="002567C5"/>
    <w:pPr>
      <w:jc w:val="both"/>
    </w:pPr>
    <w:rPr>
      <w:szCs w:val="20"/>
    </w:rPr>
  </w:style>
  <w:style w:type="paragraph" w:customStyle="1" w:styleId="a8">
    <w:name w:val="Содержимое таблицы"/>
    <w:basedOn w:val="a"/>
    <w:rsid w:val="002567C5"/>
    <w:pPr>
      <w:suppressLineNumbers/>
    </w:pPr>
  </w:style>
  <w:style w:type="paragraph" w:customStyle="1" w:styleId="a9">
    <w:name w:val="Заголовок таблицы"/>
    <w:basedOn w:val="a8"/>
    <w:rsid w:val="002567C5"/>
    <w:pPr>
      <w:jc w:val="center"/>
    </w:pPr>
    <w:rPr>
      <w:b/>
      <w:bCs/>
    </w:rPr>
  </w:style>
  <w:style w:type="paragraph" w:customStyle="1" w:styleId="ConsPlusNormal">
    <w:name w:val="ConsPlusNormal"/>
    <w:rsid w:val="008F21D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cbox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12079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mailto:ebcbox@yandex.ru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user</cp:lastModifiedBy>
  <cp:revision>5</cp:revision>
  <cp:lastPrinted>2025-04-29T05:32:00Z</cp:lastPrinted>
  <dcterms:created xsi:type="dcterms:W3CDTF">2025-05-12T05:34:00Z</dcterms:created>
  <dcterms:modified xsi:type="dcterms:W3CDTF">2025-06-30T08:22:00Z</dcterms:modified>
</cp:coreProperties>
</file>